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0C65" w14:textId="77777777" w:rsidR="00255D28" w:rsidRDefault="00255D28" w:rsidP="00255D28">
      <w:pPr>
        <w:spacing w:line="276" w:lineRule="auto"/>
        <w:jc w:val="right"/>
        <w:rPr>
          <w:b/>
        </w:rPr>
      </w:pPr>
    </w:p>
    <w:p w14:paraId="34AC6AE4" w14:textId="77777777" w:rsidR="00255D28" w:rsidRDefault="00255D28" w:rsidP="00255D28">
      <w:pPr>
        <w:keepLines/>
        <w:tabs>
          <w:tab w:val="left" w:pos="720"/>
        </w:tabs>
        <w:spacing w:line="100" w:lineRule="atLeast"/>
        <w:jc w:val="center"/>
        <w:outlineLvl w:val="1"/>
        <w:rPr>
          <w:b/>
          <w:bCs/>
          <w:color w:val="00000A"/>
          <w:sz w:val="28"/>
          <w:szCs w:val="28"/>
        </w:rPr>
      </w:pPr>
    </w:p>
    <w:p w14:paraId="558D6B64" w14:textId="77777777" w:rsidR="00255D28" w:rsidRDefault="00255D28" w:rsidP="00255D28">
      <w:pPr>
        <w:keepLines/>
        <w:tabs>
          <w:tab w:val="left" w:pos="720"/>
        </w:tabs>
        <w:spacing w:line="100" w:lineRule="atLeast"/>
        <w:jc w:val="center"/>
        <w:outlineLvl w:val="1"/>
        <w:rPr>
          <w:b/>
          <w:bCs/>
          <w:color w:val="00000A"/>
          <w:sz w:val="28"/>
          <w:szCs w:val="28"/>
        </w:rPr>
      </w:pPr>
    </w:p>
    <w:p w14:paraId="2D5DCEDE" w14:textId="77777777" w:rsidR="00255D28" w:rsidRDefault="00255D28" w:rsidP="00255D28">
      <w:pPr>
        <w:keepLines/>
        <w:tabs>
          <w:tab w:val="left" w:pos="720"/>
        </w:tabs>
        <w:spacing w:line="100" w:lineRule="atLeast"/>
        <w:jc w:val="center"/>
        <w:outlineLvl w:val="1"/>
        <w:rPr>
          <w:b/>
          <w:bCs/>
          <w:color w:val="00000A"/>
          <w:sz w:val="28"/>
          <w:szCs w:val="28"/>
        </w:rPr>
      </w:pPr>
    </w:p>
    <w:p w14:paraId="02D5F7F0" w14:textId="77777777" w:rsidR="00255D28" w:rsidRDefault="00255D28" w:rsidP="00255D28">
      <w:pPr>
        <w:keepLines/>
        <w:tabs>
          <w:tab w:val="left" w:pos="720"/>
        </w:tabs>
        <w:spacing w:line="100" w:lineRule="atLeast"/>
        <w:jc w:val="center"/>
        <w:outlineLvl w:val="1"/>
        <w:rPr>
          <w:b/>
          <w:bCs/>
          <w:color w:val="00000A"/>
          <w:sz w:val="28"/>
          <w:szCs w:val="28"/>
        </w:rPr>
      </w:pPr>
    </w:p>
    <w:p w14:paraId="65956B22" w14:textId="77777777" w:rsidR="00255D28" w:rsidRDefault="00255D28" w:rsidP="00255D28">
      <w:pPr>
        <w:keepLines/>
        <w:tabs>
          <w:tab w:val="left" w:pos="720"/>
        </w:tabs>
        <w:spacing w:line="100" w:lineRule="atLeast"/>
        <w:jc w:val="center"/>
        <w:outlineLvl w:val="1"/>
        <w:rPr>
          <w:b/>
          <w:bCs/>
          <w:color w:val="00000A"/>
          <w:sz w:val="28"/>
          <w:szCs w:val="28"/>
        </w:rPr>
      </w:pPr>
    </w:p>
    <w:p w14:paraId="303BD2FE" w14:textId="77777777" w:rsidR="00255D28" w:rsidRDefault="00255D28" w:rsidP="00255D28">
      <w:pPr>
        <w:keepLines/>
        <w:tabs>
          <w:tab w:val="left" w:pos="720"/>
        </w:tabs>
        <w:spacing w:line="100" w:lineRule="atLeast"/>
        <w:jc w:val="center"/>
        <w:outlineLvl w:val="1"/>
        <w:rPr>
          <w:b/>
          <w:bCs/>
          <w:color w:val="00000A"/>
          <w:sz w:val="28"/>
          <w:szCs w:val="28"/>
        </w:rPr>
      </w:pPr>
    </w:p>
    <w:p w14:paraId="021A2A60" w14:textId="77777777" w:rsidR="00255D28" w:rsidRDefault="00255D28" w:rsidP="00255D28">
      <w:pPr>
        <w:keepLines/>
        <w:tabs>
          <w:tab w:val="left" w:pos="720"/>
        </w:tabs>
        <w:spacing w:line="100" w:lineRule="atLeast"/>
        <w:jc w:val="center"/>
        <w:outlineLvl w:val="1"/>
        <w:rPr>
          <w:b/>
          <w:bCs/>
          <w:color w:val="00000A"/>
          <w:sz w:val="28"/>
          <w:szCs w:val="28"/>
        </w:rPr>
      </w:pPr>
    </w:p>
    <w:p w14:paraId="40D85F05" w14:textId="77777777" w:rsidR="00255D28" w:rsidRDefault="00255D28" w:rsidP="00255D28">
      <w:pPr>
        <w:keepLines/>
        <w:tabs>
          <w:tab w:val="left" w:pos="720"/>
        </w:tabs>
        <w:spacing w:line="100" w:lineRule="atLeast"/>
        <w:jc w:val="center"/>
        <w:outlineLvl w:val="1"/>
        <w:rPr>
          <w:b/>
          <w:bCs/>
          <w:color w:val="00000A"/>
          <w:sz w:val="28"/>
          <w:szCs w:val="28"/>
        </w:rPr>
      </w:pPr>
    </w:p>
    <w:p w14:paraId="47C21ADC" w14:textId="77777777" w:rsidR="00255D28" w:rsidRPr="00757C71" w:rsidRDefault="00255D28" w:rsidP="00255D28">
      <w:pPr>
        <w:keepLines/>
        <w:tabs>
          <w:tab w:val="left" w:pos="720"/>
        </w:tabs>
        <w:spacing w:line="100" w:lineRule="atLeast"/>
        <w:jc w:val="center"/>
        <w:outlineLvl w:val="1"/>
        <w:rPr>
          <w:b/>
          <w:bCs/>
          <w:color w:val="00000A"/>
          <w:sz w:val="28"/>
          <w:szCs w:val="28"/>
        </w:rPr>
      </w:pPr>
      <w:r w:rsidRPr="00757C71">
        <w:rPr>
          <w:b/>
          <w:bCs/>
          <w:color w:val="00000A"/>
          <w:sz w:val="28"/>
          <w:szCs w:val="28"/>
        </w:rPr>
        <w:t>SECȚIUNEA  FORMULARE</w:t>
      </w:r>
    </w:p>
    <w:p w14:paraId="7C8D44CE" w14:textId="77777777" w:rsidR="00255D28" w:rsidRPr="00757C71" w:rsidRDefault="00255D28" w:rsidP="00255D28">
      <w:pPr>
        <w:keepLines/>
        <w:tabs>
          <w:tab w:val="left" w:pos="720"/>
        </w:tabs>
        <w:spacing w:line="100" w:lineRule="atLeast"/>
        <w:jc w:val="center"/>
        <w:outlineLvl w:val="1"/>
        <w:rPr>
          <w:b/>
          <w:bCs/>
          <w:color w:val="00000A"/>
          <w:sz w:val="24"/>
          <w:szCs w:val="24"/>
        </w:rPr>
      </w:pPr>
    </w:p>
    <w:p w14:paraId="52959FB3" w14:textId="77777777" w:rsidR="00255D28" w:rsidRPr="00757C71" w:rsidRDefault="00255D28" w:rsidP="00255D28">
      <w:pPr>
        <w:keepLines/>
        <w:tabs>
          <w:tab w:val="left" w:pos="720"/>
        </w:tabs>
        <w:spacing w:line="100" w:lineRule="atLeast"/>
        <w:jc w:val="center"/>
        <w:outlineLvl w:val="1"/>
        <w:rPr>
          <w:b/>
          <w:bCs/>
          <w:color w:val="00000A"/>
          <w:sz w:val="24"/>
          <w:szCs w:val="24"/>
        </w:rPr>
      </w:pPr>
    </w:p>
    <w:p w14:paraId="4DC5493F" w14:textId="0A90627F" w:rsidR="00255D28" w:rsidRPr="00255D28" w:rsidRDefault="00255D28" w:rsidP="00255D28">
      <w:pPr>
        <w:ind w:rightChars="-92" w:right="-184"/>
        <w:jc w:val="center"/>
        <w:rPr>
          <w:b/>
          <w:sz w:val="28"/>
          <w:szCs w:val="28"/>
        </w:rPr>
      </w:pPr>
      <w:r w:rsidRPr="00255D28">
        <w:rPr>
          <w:b/>
          <w:i/>
          <w:iCs/>
          <w:sz w:val="28"/>
          <w:szCs w:val="28"/>
        </w:rPr>
        <w:t>,,</w:t>
      </w:r>
      <w:r w:rsidRPr="00255D28">
        <w:rPr>
          <w:b/>
          <w:bCs/>
          <w:i/>
          <w:iCs/>
          <w:sz w:val="28"/>
          <w:szCs w:val="28"/>
        </w:rPr>
        <w:t>Servicii masă sănătoasă, în regim catering, prin Programul național "Masă sănătoasă" reglementat de Hotărârea Guvernului României nr. 24/2024 privind instituirea Programului național "Masă sănătoasă</w:t>
      </w:r>
      <w:r w:rsidRPr="00255D28">
        <w:rPr>
          <w:b/>
          <w:bCs/>
          <w:sz w:val="28"/>
          <w:szCs w:val="28"/>
        </w:rPr>
        <w:t>"</w:t>
      </w:r>
    </w:p>
    <w:p w14:paraId="2497DD11" w14:textId="77777777" w:rsidR="00255D28" w:rsidRPr="005171B2" w:rsidRDefault="00255D28" w:rsidP="00255D28">
      <w:pPr>
        <w:ind w:rightChars="-92" w:right="-184"/>
        <w:jc w:val="both"/>
        <w:rPr>
          <w:bCs/>
          <w:i/>
          <w:iCs/>
          <w:sz w:val="28"/>
          <w:szCs w:val="28"/>
          <w:lang w:val="en-US"/>
        </w:rPr>
      </w:pPr>
    </w:p>
    <w:p w14:paraId="4515E757" w14:textId="77777777" w:rsidR="00255D28" w:rsidRDefault="00255D28" w:rsidP="00255D28">
      <w:pPr>
        <w:spacing w:before="240" w:after="120"/>
        <w:ind w:left="720"/>
        <w:jc w:val="both"/>
        <w:rPr>
          <w:b/>
          <w:bCs/>
          <w:color w:val="000000"/>
          <w:kern w:val="2"/>
          <w:sz w:val="24"/>
          <w:szCs w:val="24"/>
        </w:rPr>
      </w:pPr>
      <w:r w:rsidRPr="00BA5A93">
        <w:rPr>
          <w:b/>
          <w:bCs/>
          <w:sz w:val="28"/>
          <w:szCs w:val="28"/>
        </w:rPr>
        <w:t>Cod CPV</w:t>
      </w:r>
      <w:r w:rsidRPr="00BA5A93">
        <w:rPr>
          <w:sz w:val="28"/>
          <w:szCs w:val="28"/>
        </w:rPr>
        <w:t xml:space="preserve"> : </w:t>
      </w:r>
      <w:r>
        <w:rPr>
          <w:b/>
          <w:bCs/>
          <w:color w:val="000000"/>
          <w:kern w:val="2"/>
          <w:sz w:val="24"/>
          <w:szCs w:val="24"/>
        </w:rPr>
        <w:t xml:space="preserve">55524000-9 </w:t>
      </w:r>
      <w:r>
        <w:rPr>
          <w:color w:val="000000"/>
          <w:kern w:val="2"/>
          <w:sz w:val="24"/>
          <w:szCs w:val="24"/>
        </w:rPr>
        <w:t>Servicii de catering pentru școli (Rev. 2)</w:t>
      </w:r>
    </w:p>
    <w:p w14:paraId="71088D38" w14:textId="7458D2CA" w:rsidR="00255D28" w:rsidRPr="00BA5A93" w:rsidRDefault="00255D28" w:rsidP="00255D28">
      <w:pPr>
        <w:jc w:val="both"/>
        <w:rPr>
          <w:i/>
          <w:iCs/>
          <w:sz w:val="28"/>
          <w:szCs w:val="28"/>
        </w:rPr>
      </w:pPr>
    </w:p>
    <w:p w14:paraId="60CB5E66" w14:textId="344299B6" w:rsidR="00255D28" w:rsidRPr="00BA5A93" w:rsidRDefault="00255D28" w:rsidP="00255D28">
      <w:pPr>
        <w:jc w:val="both"/>
        <w:rPr>
          <w:b/>
          <w:bCs/>
          <w:i/>
          <w:iCs/>
          <w:sz w:val="28"/>
          <w:szCs w:val="28"/>
          <w:lang w:val="en-US"/>
        </w:rPr>
      </w:pPr>
      <w:r w:rsidRPr="00BA5A93">
        <w:rPr>
          <w:b/>
          <w:bCs/>
          <w:i/>
          <w:iCs/>
          <w:sz w:val="28"/>
          <w:szCs w:val="28"/>
          <w:lang w:val="en-US"/>
        </w:rPr>
        <w:t xml:space="preserve">                   </w:t>
      </w:r>
      <w:bookmarkStart w:id="0" w:name="_Hlk125028637"/>
    </w:p>
    <w:bookmarkEnd w:id="0"/>
    <w:p w14:paraId="74F15B2C" w14:textId="77777777" w:rsidR="00255D28" w:rsidRDefault="00255D28" w:rsidP="00255D28">
      <w:pPr>
        <w:ind w:rightChars="-92" w:right="-184"/>
        <w:jc w:val="both"/>
        <w:rPr>
          <w:b/>
          <w:bCs/>
          <w:i/>
          <w:iCs/>
          <w:sz w:val="24"/>
          <w:szCs w:val="24"/>
        </w:rPr>
      </w:pPr>
    </w:p>
    <w:p w14:paraId="6A43AB4E" w14:textId="77777777" w:rsidR="00255D28" w:rsidRDefault="00255D28" w:rsidP="00255D28">
      <w:pPr>
        <w:ind w:rightChars="-92" w:right="-184"/>
        <w:jc w:val="both"/>
        <w:rPr>
          <w:b/>
          <w:bCs/>
          <w:i/>
          <w:iCs/>
          <w:sz w:val="24"/>
          <w:szCs w:val="24"/>
        </w:rPr>
      </w:pPr>
    </w:p>
    <w:p w14:paraId="410FC726" w14:textId="77777777" w:rsidR="00255D28" w:rsidRDefault="00255D28" w:rsidP="00255D28">
      <w:pPr>
        <w:ind w:rightChars="-92" w:right="-184"/>
        <w:jc w:val="both"/>
        <w:rPr>
          <w:b/>
          <w:bCs/>
          <w:i/>
          <w:iCs/>
          <w:sz w:val="24"/>
          <w:szCs w:val="24"/>
        </w:rPr>
      </w:pPr>
    </w:p>
    <w:p w14:paraId="1557C14B" w14:textId="77777777" w:rsidR="00255D28" w:rsidRDefault="00255D28" w:rsidP="00255D28">
      <w:pPr>
        <w:ind w:rightChars="-92" w:right="-184"/>
        <w:jc w:val="both"/>
        <w:rPr>
          <w:b/>
          <w:bCs/>
          <w:i/>
          <w:iCs/>
          <w:sz w:val="24"/>
          <w:szCs w:val="24"/>
        </w:rPr>
      </w:pPr>
    </w:p>
    <w:p w14:paraId="629F0E78" w14:textId="77777777" w:rsidR="00255D28" w:rsidRDefault="00255D28" w:rsidP="00255D28">
      <w:pPr>
        <w:ind w:rightChars="-92" w:right="-184"/>
        <w:jc w:val="both"/>
        <w:rPr>
          <w:b/>
          <w:bCs/>
          <w:i/>
          <w:iCs/>
          <w:sz w:val="24"/>
          <w:szCs w:val="24"/>
        </w:rPr>
      </w:pPr>
    </w:p>
    <w:p w14:paraId="0AFB0297" w14:textId="77777777" w:rsidR="00255D28" w:rsidRDefault="00255D28" w:rsidP="00255D28">
      <w:pPr>
        <w:ind w:rightChars="-92" w:right="-184"/>
        <w:jc w:val="both"/>
        <w:rPr>
          <w:b/>
          <w:bCs/>
          <w:i/>
          <w:iCs/>
          <w:sz w:val="24"/>
          <w:szCs w:val="24"/>
        </w:rPr>
      </w:pPr>
    </w:p>
    <w:p w14:paraId="5A9F0B08" w14:textId="77777777" w:rsidR="00255D28" w:rsidRDefault="00255D28" w:rsidP="00255D28">
      <w:pPr>
        <w:ind w:rightChars="-92" w:right="-184"/>
        <w:jc w:val="both"/>
        <w:rPr>
          <w:b/>
          <w:bCs/>
          <w:i/>
          <w:iCs/>
          <w:sz w:val="24"/>
          <w:szCs w:val="24"/>
        </w:rPr>
      </w:pPr>
    </w:p>
    <w:p w14:paraId="22772A3E" w14:textId="77777777" w:rsidR="00255D28" w:rsidRDefault="00255D28" w:rsidP="00255D28">
      <w:pPr>
        <w:ind w:rightChars="-92" w:right="-184"/>
        <w:jc w:val="both"/>
        <w:rPr>
          <w:b/>
          <w:bCs/>
          <w:i/>
          <w:iCs/>
          <w:sz w:val="24"/>
          <w:szCs w:val="24"/>
        </w:rPr>
      </w:pPr>
    </w:p>
    <w:p w14:paraId="509C5B6C" w14:textId="77777777" w:rsidR="00255D28" w:rsidRDefault="00255D28" w:rsidP="00255D28">
      <w:pPr>
        <w:ind w:rightChars="-92" w:right="-184"/>
        <w:jc w:val="both"/>
        <w:rPr>
          <w:b/>
          <w:bCs/>
          <w:i/>
          <w:iCs/>
          <w:sz w:val="24"/>
          <w:szCs w:val="24"/>
        </w:rPr>
      </w:pPr>
    </w:p>
    <w:p w14:paraId="196C2257" w14:textId="77777777" w:rsidR="00255D28" w:rsidRDefault="00255D28" w:rsidP="00255D28">
      <w:pPr>
        <w:ind w:rightChars="-92" w:right="-184"/>
        <w:jc w:val="both"/>
        <w:rPr>
          <w:b/>
          <w:bCs/>
          <w:i/>
          <w:iCs/>
          <w:sz w:val="24"/>
          <w:szCs w:val="24"/>
        </w:rPr>
      </w:pPr>
    </w:p>
    <w:p w14:paraId="646E30DB" w14:textId="77777777" w:rsidR="00255D28" w:rsidRDefault="00255D28" w:rsidP="00255D28">
      <w:pPr>
        <w:ind w:rightChars="-92" w:right="-184"/>
        <w:jc w:val="both"/>
        <w:rPr>
          <w:b/>
          <w:bCs/>
          <w:i/>
          <w:iCs/>
          <w:sz w:val="24"/>
          <w:szCs w:val="24"/>
        </w:rPr>
      </w:pPr>
    </w:p>
    <w:p w14:paraId="725525CF" w14:textId="77777777" w:rsidR="00255D28" w:rsidRDefault="00255D28" w:rsidP="00255D28">
      <w:pPr>
        <w:ind w:rightChars="-92" w:right="-184"/>
        <w:jc w:val="both"/>
        <w:rPr>
          <w:b/>
          <w:bCs/>
          <w:i/>
          <w:iCs/>
          <w:sz w:val="24"/>
          <w:szCs w:val="24"/>
        </w:rPr>
      </w:pPr>
    </w:p>
    <w:p w14:paraId="479877C0" w14:textId="77777777" w:rsidR="00255D28" w:rsidRPr="00757C71" w:rsidRDefault="00255D28" w:rsidP="00255D28">
      <w:pPr>
        <w:ind w:rightChars="-92" w:right="-184"/>
        <w:jc w:val="both"/>
        <w:rPr>
          <w:rStyle w:val="Emphasis"/>
          <w:b/>
          <w:color w:val="000000"/>
          <w:szCs w:val="24"/>
          <w:shd w:val="clear" w:color="auto" w:fill="FFFFFF"/>
        </w:rPr>
      </w:pPr>
    </w:p>
    <w:p w14:paraId="3F36DCD6" w14:textId="77777777" w:rsidR="00255D28" w:rsidRDefault="00255D28" w:rsidP="00255D28">
      <w:pPr>
        <w:spacing w:line="276" w:lineRule="auto"/>
        <w:jc w:val="right"/>
        <w:rPr>
          <w:b/>
        </w:rPr>
      </w:pPr>
    </w:p>
    <w:p w14:paraId="794DD2A6" w14:textId="77777777" w:rsidR="00255D28" w:rsidRDefault="00255D28" w:rsidP="00255D28">
      <w:pPr>
        <w:spacing w:line="276" w:lineRule="auto"/>
        <w:jc w:val="right"/>
        <w:rPr>
          <w:b/>
        </w:rPr>
      </w:pPr>
    </w:p>
    <w:p w14:paraId="7397B964" w14:textId="77777777" w:rsidR="00255D28" w:rsidRDefault="00255D28" w:rsidP="00255D28">
      <w:pPr>
        <w:spacing w:line="276" w:lineRule="auto"/>
        <w:jc w:val="right"/>
        <w:rPr>
          <w:b/>
        </w:rPr>
      </w:pPr>
    </w:p>
    <w:p w14:paraId="64FC47AC" w14:textId="77777777" w:rsidR="00255D28" w:rsidRDefault="00255D28" w:rsidP="00255D28">
      <w:pPr>
        <w:spacing w:line="276" w:lineRule="auto"/>
        <w:jc w:val="right"/>
        <w:rPr>
          <w:b/>
        </w:rPr>
      </w:pPr>
    </w:p>
    <w:p w14:paraId="3809B932" w14:textId="77777777" w:rsidR="00255D28" w:rsidRDefault="00255D28" w:rsidP="00255D28">
      <w:pPr>
        <w:spacing w:line="276" w:lineRule="auto"/>
        <w:jc w:val="right"/>
        <w:rPr>
          <w:b/>
        </w:rPr>
      </w:pPr>
    </w:p>
    <w:p w14:paraId="28B5A830" w14:textId="77777777" w:rsidR="00255D28" w:rsidRDefault="00255D28" w:rsidP="00255D28">
      <w:pPr>
        <w:spacing w:line="276" w:lineRule="auto"/>
        <w:jc w:val="right"/>
        <w:rPr>
          <w:b/>
        </w:rPr>
      </w:pPr>
    </w:p>
    <w:p w14:paraId="5229B053" w14:textId="77777777" w:rsidR="00255D28" w:rsidRDefault="00255D28" w:rsidP="00255D28">
      <w:pPr>
        <w:spacing w:line="276" w:lineRule="auto"/>
        <w:jc w:val="right"/>
        <w:rPr>
          <w:b/>
        </w:rPr>
      </w:pPr>
    </w:p>
    <w:p w14:paraId="4E4272AD" w14:textId="77777777" w:rsidR="00255D28" w:rsidRDefault="00255D28" w:rsidP="00255D28">
      <w:pPr>
        <w:spacing w:line="276" w:lineRule="auto"/>
        <w:jc w:val="right"/>
        <w:rPr>
          <w:b/>
        </w:rPr>
      </w:pPr>
    </w:p>
    <w:p w14:paraId="4A832441" w14:textId="77777777" w:rsidR="00255D28" w:rsidRDefault="00255D28" w:rsidP="00255D28">
      <w:pPr>
        <w:spacing w:line="276" w:lineRule="auto"/>
        <w:jc w:val="right"/>
        <w:rPr>
          <w:b/>
        </w:rPr>
      </w:pPr>
    </w:p>
    <w:p w14:paraId="7900CD10" w14:textId="77777777" w:rsidR="00255D28" w:rsidRDefault="00255D28" w:rsidP="00255D28">
      <w:pPr>
        <w:spacing w:line="276" w:lineRule="auto"/>
        <w:jc w:val="right"/>
        <w:rPr>
          <w:b/>
        </w:rPr>
      </w:pPr>
    </w:p>
    <w:p w14:paraId="36C2E0A6" w14:textId="77777777" w:rsidR="00255D28" w:rsidRPr="006F56FF" w:rsidRDefault="00255D28" w:rsidP="00255D28">
      <w:pPr>
        <w:spacing w:line="276" w:lineRule="auto"/>
        <w:jc w:val="right"/>
        <w:rPr>
          <w:b/>
        </w:rPr>
      </w:pPr>
    </w:p>
    <w:p w14:paraId="6D311126" w14:textId="77777777" w:rsidR="00255D28" w:rsidRDefault="00255D28" w:rsidP="00255D28">
      <w:pPr>
        <w:spacing w:line="276" w:lineRule="auto"/>
        <w:jc w:val="right"/>
        <w:rPr>
          <w:b/>
        </w:rPr>
      </w:pPr>
      <w:r>
        <w:rPr>
          <w:b/>
        </w:rPr>
        <w:lastRenderedPageBreak/>
        <w:t>Formularul nr. 1</w:t>
      </w:r>
    </w:p>
    <w:p w14:paraId="0E6BDEA3" w14:textId="77777777" w:rsidR="00255D28" w:rsidRDefault="00255D28" w:rsidP="00255D28">
      <w:pPr>
        <w:shd w:val="clear" w:color="auto" w:fill="FFFFFF"/>
        <w:spacing w:line="360" w:lineRule="auto"/>
        <w:jc w:val="center"/>
        <w:rPr>
          <w:b/>
        </w:rPr>
      </w:pPr>
    </w:p>
    <w:p w14:paraId="5B48C232" w14:textId="77777777" w:rsidR="00255D28" w:rsidRDefault="00255D28" w:rsidP="00255D28">
      <w:pPr>
        <w:shd w:val="clear" w:color="auto" w:fill="FFFFFF"/>
        <w:spacing w:line="360" w:lineRule="auto"/>
        <w:jc w:val="center"/>
        <w:rPr>
          <w:b/>
        </w:rPr>
      </w:pPr>
      <w:r>
        <w:rPr>
          <w:b/>
        </w:rPr>
        <w:t>Declarație privind conflictul de interese</w:t>
      </w:r>
    </w:p>
    <w:p w14:paraId="114ECDBC" w14:textId="77777777" w:rsidR="00255D28" w:rsidRDefault="00255D28" w:rsidP="00255D28">
      <w:pPr>
        <w:spacing w:line="360" w:lineRule="auto"/>
        <w:rPr>
          <w:i/>
          <w:spacing w:val="-2"/>
        </w:rPr>
      </w:pPr>
      <w:r>
        <w:rPr>
          <w:spacing w:val="-2"/>
        </w:rPr>
        <w:t xml:space="preserve">Data: </w:t>
      </w:r>
      <w:r>
        <w:rPr>
          <w:i/>
          <w:color w:val="FF0000"/>
          <w:spacing w:val="-2"/>
        </w:rPr>
        <w:t xml:space="preserve">[introduceți </w:t>
      </w:r>
      <w:r>
        <w:rPr>
          <w:bCs/>
          <w:i/>
          <w:color w:val="FF0000"/>
        </w:rPr>
        <w:t>ziua, luna, anul</w:t>
      </w:r>
      <w:r>
        <w:rPr>
          <w:i/>
          <w:color w:val="FF0000"/>
          <w:spacing w:val="-2"/>
        </w:rPr>
        <w:t>]</w:t>
      </w:r>
    </w:p>
    <w:p w14:paraId="17376969" w14:textId="77777777" w:rsidR="00255D28" w:rsidRDefault="00255D28" w:rsidP="00255D28">
      <w:pPr>
        <w:spacing w:line="360" w:lineRule="auto"/>
        <w:rPr>
          <w:bCs/>
          <w:i/>
        </w:rPr>
      </w:pPr>
      <w:r>
        <w:rPr>
          <w:bCs/>
        </w:rPr>
        <w:t xml:space="preserve">Anunț de participare simplificat : </w:t>
      </w:r>
      <w:r>
        <w:rPr>
          <w:bCs/>
          <w:i/>
          <w:color w:val="FF0000"/>
        </w:rPr>
        <w:t>[introduceți numărul anunțului de participare]</w:t>
      </w:r>
    </w:p>
    <w:p w14:paraId="43D398E4" w14:textId="6B299354" w:rsidR="00255D28" w:rsidRPr="00255D28" w:rsidRDefault="00255D28" w:rsidP="00255D28">
      <w:pPr>
        <w:ind w:rightChars="-92" w:right="-184"/>
        <w:jc w:val="both"/>
        <w:rPr>
          <w:b/>
          <w:sz w:val="28"/>
          <w:szCs w:val="28"/>
        </w:rPr>
      </w:pPr>
      <w:r>
        <w:rPr>
          <w:bCs/>
        </w:rPr>
        <w:t xml:space="preserve">Obiectul contractului: </w:t>
      </w:r>
      <w:r w:rsidRPr="00255D28">
        <w:rPr>
          <w:b/>
          <w:i/>
          <w:iCs/>
        </w:rPr>
        <w:t>,,</w:t>
      </w:r>
      <w:r w:rsidRPr="00255D28">
        <w:rPr>
          <w:b/>
          <w:bCs/>
          <w:i/>
          <w:iCs/>
        </w:rPr>
        <w:t>Servicii masă sănătoasă, în regim catering, prin Programul național "Masă sănătoasă" reglementat de Hotărârea Guvernului României nr. 24/2024 privind instituirea Programului național "Masă sănătoasă</w:t>
      </w:r>
      <w:r w:rsidRPr="00255D28">
        <w:rPr>
          <w:b/>
          <w:bCs/>
        </w:rPr>
        <w:t>"</w:t>
      </w:r>
    </w:p>
    <w:p w14:paraId="279D4210" w14:textId="77777777" w:rsidR="00255D28" w:rsidRDefault="00255D28" w:rsidP="00255D28">
      <w:pPr>
        <w:ind w:rightChars="-92" w:right="-184"/>
        <w:rPr>
          <w:bCs/>
          <w:i/>
          <w:iCs/>
        </w:rPr>
      </w:pPr>
    </w:p>
    <w:p w14:paraId="5D88EC3C" w14:textId="77777777" w:rsidR="00255D28" w:rsidRPr="00255D28" w:rsidRDefault="00255D28" w:rsidP="00255D28">
      <w:pPr>
        <w:ind w:rightChars="-92" w:right="-184"/>
        <w:jc w:val="both"/>
        <w:rPr>
          <w:b/>
          <w:sz w:val="28"/>
          <w:szCs w:val="28"/>
        </w:rPr>
      </w:pPr>
      <w:r>
        <w:rPr>
          <w:bCs/>
        </w:rPr>
        <w:t xml:space="preserve">Procedura de atribuirea a </w:t>
      </w:r>
      <w:r>
        <w:rPr>
          <w:rFonts w:eastAsia="Times New Roman"/>
          <w:bCs/>
        </w:rPr>
        <w:t xml:space="preserve">contractului având ca obiect: </w:t>
      </w:r>
      <w:r w:rsidRPr="00255D28">
        <w:rPr>
          <w:b/>
          <w:i/>
          <w:iCs/>
        </w:rPr>
        <w:t>,,</w:t>
      </w:r>
      <w:r w:rsidRPr="00255D28">
        <w:rPr>
          <w:b/>
          <w:bCs/>
          <w:i/>
          <w:iCs/>
        </w:rPr>
        <w:t>Servicii masă sănătoasă, în regim catering, prin Programul național "Masă sănătoasă" reglementat de Hotărârea Guvernului României nr. 24/2024 privind instituirea Programului național "Masă sănătoasă</w:t>
      </w:r>
      <w:r w:rsidRPr="00255D28">
        <w:rPr>
          <w:b/>
          <w:bCs/>
        </w:rPr>
        <w:t>"</w:t>
      </w:r>
    </w:p>
    <w:p w14:paraId="56FC347B" w14:textId="68DBA52B" w:rsidR="00255D28" w:rsidRDefault="00255D28" w:rsidP="00255D28">
      <w:pPr>
        <w:jc w:val="both"/>
        <w:rPr>
          <w:bCs/>
        </w:rPr>
      </w:pPr>
      <w:r>
        <w:rPr>
          <w:bCs/>
        </w:rPr>
        <w:t xml:space="preserve">anunț de participare simplificat  ________________ </w:t>
      </w:r>
      <w:r>
        <w:rPr>
          <w:bCs/>
          <w:i/>
          <w:color w:val="FF0000"/>
        </w:rPr>
        <w:t>[introduceți nr. anunțului de participare]</w:t>
      </w:r>
      <w:r>
        <w:rPr>
          <w:bCs/>
        </w:rPr>
        <w:t>.</w:t>
      </w:r>
    </w:p>
    <w:p w14:paraId="24763644" w14:textId="77777777" w:rsidR="00255D28" w:rsidRDefault="00255D28" w:rsidP="00255D28">
      <w:pPr>
        <w:tabs>
          <w:tab w:val="left" w:pos="0"/>
        </w:tabs>
        <w:spacing w:line="360" w:lineRule="auto"/>
        <w:jc w:val="both"/>
        <w:rPr>
          <w:bCs/>
        </w:rPr>
      </w:pPr>
      <w:r>
        <w:rPr>
          <w:bCs/>
        </w:rPr>
        <w:t xml:space="preserve">În legătură cu informațiile prezentate în cadrul Fișei de date a achiziției a Documentației de atribuire aferentă procedurii identificate mai sus, subsemnatul, reprezentant împuternicit al ............................................................. </w:t>
      </w:r>
      <w:r>
        <w:rPr>
          <w:bCs/>
          <w:i/>
          <w:color w:val="FF0000"/>
        </w:rPr>
        <w:t>[numele, adresa Ofertantului individual/membru al asocierii/subcontractantului/terțului susținător]</w:t>
      </w:r>
      <w:r>
        <w:rPr>
          <w:bCs/>
        </w:rPr>
        <w:t xml:space="preserve">, declar pe propria răspundere, sub sancțiunea excluderii Ofertantului din procedura și sub sancțiunile aplicate faptei de fals în acte publice că în calitate de participant la această procedură, ______________________ </w:t>
      </w:r>
      <w:r>
        <w:rPr>
          <w:bCs/>
          <w:i/>
          <w:color w:val="FF0000"/>
        </w:rPr>
        <w:t>[numele Ofertantului individual/membru al asocierii/subcontractantului/terțului susținător]</w:t>
      </w:r>
      <w:r>
        <w:rPr>
          <w:bCs/>
        </w:rPr>
        <w:t xml:space="preserve"> nu mă aflu într-o situație de conflict de interese în sensul articolului 59 din Legea nr. 98/2016.</w:t>
      </w:r>
    </w:p>
    <w:p w14:paraId="660C918A" w14:textId="77777777" w:rsidR="00255D28" w:rsidRDefault="00255D28" w:rsidP="00255D28">
      <w:pPr>
        <w:tabs>
          <w:tab w:val="left" w:pos="0"/>
        </w:tabs>
        <w:spacing w:line="360" w:lineRule="auto"/>
        <w:jc w:val="both"/>
        <w:rPr>
          <w:bCs/>
        </w:rPr>
      </w:pPr>
      <w:r>
        <w:rPr>
          <w:bCs/>
        </w:rPr>
        <w:t>Atașez la prezenta declarație informații relevante pentru verificarea potențialei situații de conflict de interese, după cum urmează:</w:t>
      </w:r>
    </w:p>
    <w:p w14:paraId="0B3835E0" w14:textId="77777777" w:rsidR="00255D28" w:rsidRDefault="00255D28" w:rsidP="00255D28">
      <w:pPr>
        <w:widowControl w:val="0"/>
        <w:numPr>
          <w:ilvl w:val="0"/>
          <w:numId w:val="7"/>
        </w:numPr>
        <w:tabs>
          <w:tab w:val="left" w:pos="0"/>
        </w:tabs>
        <w:autoSpaceDE w:val="0"/>
        <w:autoSpaceDN w:val="0"/>
        <w:spacing w:line="360" w:lineRule="auto"/>
        <w:jc w:val="both"/>
        <w:rPr>
          <w:bCs/>
        </w:rPr>
      </w:pPr>
      <w:r>
        <w:rPr>
          <w:bCs/>
        </w:rPr>
        <w:t xml:space="preserve">Lista cu membrii Consiliului de Administrație </w:t>
      </w:r>
      <w:r>
        <w:rPr>
          <w:bCs/>
          <w:i/>
          <w:color w:val="FF0000"/>
        </w:rPr>
        <w:t>[introduceți numele 1, numele 2 etc.]</w:t>
      </w:r>
    </w:p>
    <w:p w14:paraId="06778495" w14:textId="77777777" w:rsidR="00255D28" w:rsidRDefault="00255D28" w:rsidP="00255D28">
      <w:pPr>
        <w:widowControl w:val="0"/>
        <w:numPr>
          <w:ilvl w:val="0"/>
          <w:numId w:val="7"/>
        </w:numPr>
        <w:tabs>
          <w:tab w:val="left" w:pos="0"/>
        </w:tabs>
        <w:autoSpaceDE w:val="0"/>
        <w:autoSpaceDN w:val="0"/>
        <w:spacing w:line="360" w:lineRule="auto"/>
        <w:rPr>
          <w:bCs/>
        </w:rPr>
      </w:pPr>
      <w:r>
        <w:rPr>
          <w:bCs/>
        </w:rPr>
        <w:t xml:space="preserve">Lista cu membrii organului de conducere </w:t>
      </w:r>
      <w:r>
        <w:rPr>
          <w:bCs/>
          <w:i/>
          <w:color w:val="FF0000"/>
        </w:rPr>
        <w:t>[introduceți numele 1, numele 2 etc.]</w:t>
      </w:r>
    </w:p>
    <w:p w14:paraId="3225F011" w14:textId="77777777" w:rsidR="00255D28" w:rsidRDefault="00255D28" w:rsidP="00255D28">
      <w:pPr>
        <w:widowControl w:val="0"/>
        <w:numPr>
          <w:ilvl w:val="0"/>
          <w:numId w:val="7"/>
        </w:numPr>
        <w:tabs>
          <w:tab w:val="left" w:pos="0"/>
        </w:tabs>
        <w:autoSpaceDE w:val="0"/>
        <w:autoSpaceDN w:val="0"/>
        <w:spacing w:line="360" w:lineRule="auto"/>
        <w:rPr>
          <w:bCs/>
        </w:rPr>
      </w:pPr>
      <w:r>
        <w:rPr>
          <w:bCs/>
        </w:rPr>
        <w:t xml:space="preserve">Lista cu membrii organului de supraveghere </w:t>
      </w:r>
      <w:r>
        <w:rPr>
          <w:bCs/>
          <w:i/>
          <w:color w:val="FF0000"/>
        </w:rPr>
        <w:t>[introduceți numele 1, numele 2 etc.]</w:t>
      </w:r>
    </w:p>
    <w:p w14:paraId="74778EE5" w14:textId="77777777" w:rsidR="00255D28" w:rsidRDefault="00255D28" w:rsidP="00255D28">
      <w:pPr>
        <w:widowControl w:val="0"/>
        <w:numPr>
          <w:ilvl w:val="0"/>
          <w:numId w:val="7"/>
        </w:numPr>
        <w:tabs>
          <w:tab w:val="left" w:pos="0"/>
        </w:tabs>
        <w:autoSpaceDE w:val="0"/>
        <w:autoSpaceDN w:val="0"/>
        <w:spacing w:line="360" w:lineRule="auto"/>
        <w:rPr>
          <w:bCs/>
        </w:rPr>
      </w:pPr>
      <w:r>
        <w:rPr>
          <w:bCs/>
        </w:rPr>
        <w:t xml:space="preserve">Lista cu membrii acționarilor/asociaților cu participare mai mult de 10% din capital </w:t>
      </w:r>
      <w:r>
        <w:rPr>
          <w:bCs/>
          <w:i/>
          <w:color w:val="FF0000"/>
        </w:rPr>
        <w:t>[introduceți numele 1, numele 2 etc.]</w:t>
      </w:r>
    </w:p>
    <w:p w14:paraId="29B1D56A" w14:textId="77777777" w:rsidR="00255D28" w:rsidRDefault="00255D28" w:rsidP="00255D28">
      <w:pPr>
        <w:tabs>
          <w:tab w:val="left" w:pos="0"/>
        </w:tabs>
        <w:spacing w:line="360" w:lineRule="auto"/>
        <w:rPr>
          <w:bCs/>
        </w:rPr>
      </w:pPr>
    </w:p>
    <w:p w14:paraId="2654FE7A" w14:textId="77777777" w:rsidR="00255D28" w:rsidRDefault="00255D28" w:rsidP="00255D28">
      <w:pPr>
        <w:tabs>
          <w:tab w:val="left" w:pos="0"/>
        </w:tabs>
        <w:spacing w:line="360" w:lineRule="auto"/>
        <w:rPr>
          <w:bCs/>
        </w:rPr>
      </w:pPr>
      <w:r>
        <w:rPr>
          <w:bCs/>
        </w:rPr>
        <w:t>Semnătură</w:t>
      </w:r>
    </w:p>
    <w:p w14:paraId="25B3664A" w14:textId="77777777" w:rsidR="00255D28" w:rsidRDefault="00255D28" w:rsidP="00255D28">
      <w:pPr>
        <w:spacing w:line="360" w:lineRule="auto"/>
        <w:jc w:val="both"/>
        <w:rPr>
          <w:i/>
          <w:color w:val="FF0000"/>
          <w:spacing w:val="-2"/>
        </w:rPr>
      </w:pPr>
      <w:r>
        <w:rPr>
          <w:i/>
          <w:color w:val="FF0000"/>
          <w:spacing w:val="-2"/>
        </w:rPr>
        <w:t>[persoana sau persoanele autorizate să semneze în numele operatorului economic în calitate de Ofertant individual/membru al asocierii/subcontractant/terț susținător]</w:t>
      </w:r>
    </w:p>
    <w:p w14:paraId="6E67E1CC" w14:textId="77777777" w:rsidR="00255D28" w:rsidRDefault="00255D28" w:rsidP="00255D28">
      <w:pPr>
        <w:spacing w:line="360" w:lineRule="auto"/>
        <w:jc w:val="both"/>
        <w:rPr>
          <w:i/>
          <w:color w:val="FF0000"/>
          <w:spacing w:val="-2"/>
        </w:rPr>
      </w:pPr>
    </w:p>
    <w:p w14:paraId="224E42CD" w14:textId="77777777" w:rsidR="00255D28" w:rsidRDefault="00255D28" w:rsidP="00255D28">
      <w:pPr>
        <w:spacing w:line="360" w:lineRule="auto"/>
        <w:jc w:val="both"/>
        <w:rPr>
          <w:i/>
          <w:color w:val="FF0000"/>
          <w:spacing w:val="-2"/>
        </w:rPr>
      </w:pPr>
    </w:p>
    <w:p w14:paraId="2F657755" w14:textId="77777777" w:rsidR="00255D28" w:rsidRDefault="00255D28" w:rsidP="00255D28">
      <w:pPr>
        <w:spacing w:line="360" w:lineRule="auto"/>
        <w:jc w:val="both"/>
        <w:rPr>
          <w:i/>
          <w:color w:val="FF0000"/>
          <w:spacing w:val="-2"/>
        </w:rPr>
      </w:pPr>
    </w:p>
    <w:p w14:paraId="629FCEF2" w14:textId="77777777" w:rsidR="00255D28" w:rsidRDefault="00255D28" w:rsidP="00255D28">
      <w:pPr>
        <w:spacing w:line="360" w:lineRule="auto"/>
        <w:jc w:val="both"/>
        <w:rPr>
          <w:i/>
          <w:color w:val="FF0000"/>
          <w:spacing w:val="-2"/>
        </w:rPr>
      </w:pPr>
    </w:p>
    <w:p w14:paraId="27D2F64D" w14:textId="77777777" w:rsidR="00255D28" w:rsidRDefault="00255D28" w:rsidP="00255D28">
      <w:pPr>
        <w:spacing w:line="360" w:lineRule="auto"/>
        <w:jc w:val="both"/>
        <w:rPr>
          <w:i/>
          <w:color w:val="FF0000"/>
          <w:spacing w:val="-2"/>
        </w:rPr>
      </w:pPr>
    </w:p>
    <w:p w14:paraId="0547730F" w14:textId="77777777" w:rsidR="00255D28" w:rsidRDefault="00255D28" w:rsidP="00255D28">
      <w:pPr>
        <w:spacing w:line="360" w:lineRule="auto"/>
        <w:jc w:val="both"/>
        <w:rPr>
          <w:i/>
          <w:color w:val="FF0000"/>
          <w:spacing w:val="-2"/>
        </w:rPr>
      </w:pPr>
    </w:p>
    <w:p w14:paraId="5B287825" w14:textId="77777777" w:rsidR="00255D28" w:rsidRDefault="00255D28" w:rsidP="00255D28">
      <w:pPr>
        <w:spacing w:line="360" w:lineRule="auto"/>
        <w:jc w:val="both"/>
        <w:rPr>
          <w:i/>
          <w:color w:val="FF0000"/>
          <w:spacing w:val="-2"/>
        </w:rPr>
      </w:pPr>
    </w:p>
    <w:p w14:paraId="2A1F226E" w14:textId="77777777" w:rsidR="00255D28" w:rsidRDefault="00255D28" w:rsidP="00255D28">
      <w:pPr>
        <w:spacing w:line="360" w:lineRule="auto"/>
        <w:jc w:val="both"/>
        <w:rPr>
          <w:i/>
          <w:color w:val="FF0000"/>
          <w:spacing w:val="-2"/>
        </w:rPr>
      </w:pPr>
    </w:p>
    <w:p w14:paraId="389EC3F1" w14:textId="77777777" w:rsidR="00255D28" w:rsidRDefault="00255D28" w:rsidP="00255D28">
      <w:pPr>
        <w:spacing w:line="360" w:lineRule="auto"/>
        <w:jc w:val="both"/>
        <w:rPr>
          <w:i/>
          <w:color w:val="FF0000"/>
          <w:spacing w:val="-2"/>
        </w:rPr>
      </w:pPr>
    </w:p>
    <w:p w14:paraId="633FC063" w14:textId="77777777" w:rsidR="00255D28" w:rsidRDefault="00255D28" w:rsidP="00255D28">
      <w:pPr>
        <w:spacing w:line="276" w:lineRule="auto"/>
        <w:jc w:val="right"/>
        <w:rPr>
          <w:b/>
        </w:rPr>
      </w:pPr>
      <w:r>
        <w:rPr>
          <w:b/>
        </w:rPr>
        <w:lastRenderedPageBreak/>
        <w:t>Formularul nr. 2</w:t>
      </w:r>
    </w:p>
    <w:p w14:paraId="1FC47CB2" w14:textId="77777777" w:rsidR="00255D28" w:rsidRDefault="00255D28" w:rsidP="00255D28">
      <w:pPr>
        <w:spacing w:line="360" w:lineRule="auto"/>
      </w:pPr>
    </w:p>
    <w:p w14:paraId="4FF06D43" w14:textId="77777777" w:rsidR="00255D28" w:rsidRDefault="00255D28" w:rsidP="00255D28">
      <w:pPr>
        <w:spacing w:line="360" w:lineRule="auto"/>
        <w:rPr>
          <w:bCs/>
          <w:i/>
        </w:rPr>
      </w:pPr>
      <w:r>
        <w:rPr>
          <w:bCs/>
        </w:rPr>
        <w:t xml:space="preserve">Numele Ofertantului/Numele legal al Partenerilor în Asociere: </w:t>
      </w:r>
      <w:r>
        <w:rPr>
          <w:bCs/>
          <w:i/>
          <w:color w:val="FF0000"/>
        </w:rPr>
        <w:t>[introduceți denumirea completă]</w:t>
      </w:r>
    </w:p>
    <w:p w14:paraId="559C90CF" w14:textId="77777777" w:rsidR="00255D28" w:rsidRDefault="00255D28" w:rsidP="00255D28">
      <w:pPr>
        <w:spacing w:line="360" w:lineRule="auto"/>
        <w:rPr>
          <w:rFonts w:cs="Calibri"/>
          <w:bCs/>
          <w:i/>
        </w:rPr>
      </w:pPr>
    </w:p>
    <w:p w14:paraId="726C3D7F" w14:textId="77777777" w:rsidR="00255D28" w:rsidRPr="000901D7" w:rsidRDefault="00255D28" w:rsidP="00255D28">
      <w:pPr>
        <w:shd w:val="clear" w:color="auto" w:fill="FFFFFF"/>
        <w:spacing w:line="360" w:lineRule="auto"/>
        <w:jc w:val="center"/>
        <w:rPr>
          <w:b/>
          <w:sz w:val="24"/>
          <w:szCs w:val="24"/>
        </w:rPr>
      </w:pPr>
      <w:r w:rsidRPr="000901D7">
        <w:rPr>
          <w:b/>
          <w:sz w:val="24"/>
          <w:szCs w:val="24"/>
        </w:rPr>
        <w:t>Formular de Ofertă</w:t>
      </w:r>
    </w:p>
    <w:p w14:paraId="3D802B58" w14:textId="77777777" w:rsidR="00255D28" w:rsidRPr="00255D28" w:rsidRDefault="00255D28" w:rsidP="00255D28">
      <w:pPr>
        <w:spacing w:line="360" w:lineRule="auto"/>
        <w:rPr>
          <w:i/>
          <w:spacing w:val="-2"/>
          <w:sz w:val="22"/>
          <w:szCs w:val="22"/>
        </w:rPr>
      </w:pPr>
      <w:r w:rsidRPr="00255D28">
        <w:rPr>
          <w:spacing w:val="-2"/>
          <w:sz w:val="22"/>
          <w:szCs w:val="22"/>
        </w:rPr>
        <w:t xml:space="preserve">Data: </w:t>
      </w:r>
      <w:r w:rsidRPr="00255D28">
        <w:rPr>
          <w:i/>
          <w:color w:val="FF0000"/>
          <w:spacing w:val="-2"/>
          <w:sz w:val="22"/>
          <w:szCs w:val="22"/>
        </w:rPr>
        <w:t xml:space="preserve">[introduceți </w:t>
      </w:r>
      <w:r w:rsidRPr="00255D28">
        <w:rPr>
          <w:bCs/>
          <w:i/>
          <w:color w:val="FF0000"/>
          <w:sz w:val="22"/>
          <w:szCs w:val="22"/>
        </w:rPr>
        <w:t>ziua, luna, anul</w:t>
      </w:r>
      <w:r w:rsidRPr="00255D28">
        <w:rPr>
          <w:i/>
          <w:color w:val="FF0000"/>
          <w:spacing w:val="-2"/>
          <w:sz w:val="22"/>
          <w:szCs w:val="22"/>
        </w:rPr>
        <w:t>]</w:t>
      </w:r>
    </w:p>
    <w:p w14:paraId="790BB2B2" w14:textId="77777777" w:rsidR="00255D28" w:rsidRPr="00255D28" w:rsidRDefault="00255D28" w:rsidP="00255D28">
      <w:pPr>
        <w:spacing w:line="360" w:lineRule="auto"/>
        <w:rPr>
          <w:bCs/>
          <w:i/>
          <w:sz w:val="22"/>
          <w:szCs w:val="22"/>
        </w:rPr>
      </w:pPr>
      <w:r w:rsidRPr="00255D28">
        <w:rPr>
          <w:bCs/>
          <w:sz w:val="22"/>
          <w:szCs w:val="22"/>
        </w:rPr>
        <w:t xml:space="preserve">Anunț de participare: </w:t>
      </w:r>
      <w:r w:rsidRPr="00255D28">
        <w:rPr>
          <w:bCs/>
          <w:i/>
          <w:color w:val="FF0000"/>
          <w:sz w:val="22"/>
          <w:szCs w:val="22"/>
        </w:rPr>
        <w:t>[introduceți numărul anunțului de participare]</w:t>
      </w:r>
    </w:p>
    <w:p w14:paraId="50D34DCD" w14:textId="67D949D8" w:rsidR="00255D28" w:rsidRPr="00255D28" w:rsidRDefault="00255D28" w:rsidP="009C1CBC">
      <w:pPr>
        <w:spacing w:line="276" w:lineRule="auto"/>
        <w:ind w:rightChars="-92" w:right="-184"/>
        <w:jc w:val="both"/>
        <w:rPr>
          <w:b/>
          <w:sz w:val="22"/>
          <w:szCs w:val="22"/>
        </w:rPr>
      </w:pPr>
      <w:r w:rsidRPr="00255D28">
        <w:rPr>
          <w:bCs/>
          <w:sz w:val="22"/>
          <w:szCs w:val="22"/>
        </w:rPr>
        <w:t>Obiectul contractului:</w:t>
      </w:r>
      <w:r w:rsidRPr="00255D28">
        <w:rPr>
          <w:bCs/>
          <w:sz w:val="22"/>
          <w:szCs w:val="22"/>
          <w:lang w:val="en-US"/>
        </w:rPr>
        <w:t xml:space="preserve"> </w:t>
      </w:r>
      <w:r w:rsidRPr="00255D28">
        <w:rPr>
          <w:b/>
          <w:i/>
          <w:iCs/>
          <w:sz w:val="22"/>
          <w:szCs w:val="22"/>
        </w:rPr>
        <w:t>,,</w:t>
      </w:r>
      <w:r w:rsidRPr="00255D28">
        <w:rPr>
          <w:b/>
          <w:bCs/>
          <w:i/>
          <w:iCs/>
          <w:sz w:val="22"/>
          <w:szCs w:val="22"/>
        </w:rPr>
        <w:t>Servicii masă sănătoasă, în regim catering, prin Programul național "Masă sănătoasă" reglementat de Hotărârea Guvernului României nr. 24/2024 privind instituirea Programului național "Masă sănătoasă</w:t>
      </w:r>
      <w:r w:rsidRPr="00255D28">
        <w:rPr>
          <w:b/>
          <w:bCs/>
          <w:sz w:val="22"/>
          <w:szCs w:val="22"/>
        </w:rPr>
        <w:t>"</w:t>
      </w:r>
    </w:p>
    <w:p w14:paraId="555C841E" w14:textId="77777777" w:rsidR="00255D28" w:rsidRPr="00255D28" w:rsidRDefault="00255D28" w:rsidP="00255D28">
      <w:pPr>
        <w:pStyle w:val="Style11"/>
        <w:spacing w:line="360" w:lineRule="auto"/>
        <w:rPr>
          <w:b/>
          <w:bCs/>
          <w:iCs/>
          <w:sz w:val="22"/>
          <w:szCs w:val="22"/>
          <w:lang w:val="ro-RO"/>
        </w:rPr>
      </w:pPr>
      <w:r w:rsidRPr="00255D28">
        <w:rPr>
          <w:b/>
          <w:bCs/>
          <w:sz w:val="22"/>
          <w:szCs w:val="22"/>
          <w:lang w:val="ro-RO"/>
        </w:rPr>
        <w:t xml:space="preserve">Către: Autoritatea Contractantă </w:t>
      </w:r>
      <w:r w:rsidRPr="00255D28">
        <w:rPr>
          <w:b/>
          <w:iCs/>
          <w:sz w:val="22"/>
          <w:szCs w:val="22"/>
          <w:lang w:val="ro-RO"/>
        </w:rPr>
        <w:t xml:space="preserve">MUNICIPIUL BRAȘOV  </w:t>
      </w:r>
    </w:p>
    <w:p w14:paraId="59455A26" w14:textId="77777777" w:rsidR="00255D28" w:rsidRPr="00255D28" w:rsidRDefault="00255D28" w:rsidP="00255D28">
      <w:pPr>
        <w:spacing w:line="360" w:lineRule="auto"/>
        <w:jc w:val="both"/>
        <w:rPr>
          <w:sz w:val="22"/>
          <w:szCs w:val="22"/>
        </w:rPr>
      </w:pPr>
      <w:r w:rsidRPr="00255D28">
        <w:rPr>
          <w:sz w:val="22"/>
          <w:szCs w:val="22"/>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54A0492F" w14:textId="77777777" w:rsidR="00255D28" w:rsidRPr="00255D28" w:rsidRDefault="00255D28" w:rsidP="00255D28">
      <w:pPr>
        <w:spacing w:line="360" w:lineRule="auto"/>
        <w:jc w:val="both"/>
        <w:rPr>
          <w:sz w:val="22"/>
          <w:szCs w:val="22"/>
        </w:rPr>
      </w:pPr>
      <w:r w:rsidRPr="00255D28">
        <w:rPr>
          <w:sz w:val="22"/>
          <w:szCs w:val="22"/>
        </w:rPr>
        <w:t>În concordanță cu Propunerea noastră Tehnică și Financiară  și pe baza informațiilor furnizate de Autoritatea Contractantă până la momentul depunerii Ofertei:</w:t>
      </w:r>
    </w:p>
    <w:p w14:paraId="242460B3" w14:textId="77777777" w:rsidR="00255D28" w:rsidRPr="00255D28" w:rsidRDefault="00255D28" w:rsidP="00255D28">
      <w:pPr>
        <w:pStyle w:val="ListParagraph"/>
        <w:numPr>
          <w:ilvl w:val="0"/>
          <w:numId w:val="8"/>
        </w:numPr>
        <w:spacing w:line="360" w:lineRule="auto"/>
        <w:jc w:val="both"/>
        <w:rPr>
          <w:spacing w:val="-2"/>
          <w:sz w:val="22"/>
          <w:szCs w:val="22"/>
        </w:rPr>
      </w:pPr>
      <w:r w:rsidRPr="00255D28">
        <w:rPr>
          <w:sz w:val="22"/>
          <w:szCs w:val="22"/>
        </w:rPr>
        <w:t xml:space="preserve">ofertăm prețul total de ______ </w:t>
      </w:r>
      <w:r w:rsidRPr="00255D28">
        <w:rPr>
          <w:bCs/>
          <w:i/>
          <w:iCs/>
          <w:sz w:val="22"/>
          <w:szCs w:val="22"/>
        </w:rPr>
        <w:t xml:space="preserve">[Autoritatea Contractantă introduce moneda procedurii] </w:t>
      </w:r>
      <w:r w:rsidRPr="00255D28">
        <w:rPr>
          <w:bCs/>
          <w:i/>
          <w:iCs/>
          <w:color w:val="FF0000"/>
          <w:sz w:val="22"/>
          <w:szCs w:val="22"/>
        </w:rPr>
        <w:t>[introduceți suma în cifre și litere din Propunerea Financiară]</w:t>
      </w:r>
      <w:r w:rsidRPr="00255D28">
        <w:rPr>
          <w:bCs/>
          <w:i/>
          <w:iCs/>
          <w:sz w:val="22"/>
          <w:szCs w:val="22"/>
        </w:rPr>
        <w:t>,</w:t>
      </w:r>
      <w:r w:rsidRPr="00255D28">
        <w:rPr>
          <w:sz w:val="22"/>
          <w:szCs w:val="22"/>
        </w:rPr>
        <w:t xml:space="preserve"> fără TVA, la care se adaugă TVA de ______</w:t>
      </w:r>
      <w:r w:rsidRPr="00255D28">
        <w:rPr>
          <w:bCs/>
          <w:i/>
          <w:iCs/>
          <w:sz w:val="22"/>
          <w:szCs w:val="22"/>
        </w:rPr>
        <w:t xml:space="preserve"> </w:t>
      </w:r>
      <w:r w:rsidRPr="00255D28">
        <w:rPr>
          <w:bCs/>
          <w:i/>
          <w:iCs/>
          <w:color w:val="FF0000"/>
          <w:sz w:val="22"/>
          <w:szCs w:val="22"/>
        </w:rPr>
        <w:t>[introduceți suma în cifre și litere]</w:t>
      </w:r>
      <w:r w:rsidRPr="00255D28">
        <w:rPr>
          <w:bCs/>
          <w:i/>
          <w:iCs/>
          <w:sz w:val="22"/>
          <w:szCs w:val="22"/>
        </w:rPr>
        <w:t>,</w:t>
      </w:r>
      <w:r w:rsidRPr="00255D28">
        <w:rPr>
          <w:sz w:val="22"/>
          <w:szCs w:val="22"/>
        </w:rPr>
        <w:t xml:space="preserve"> </w:t>
      </w:r>
    </w:p>
    <w:p w14:paraId="229E7797" w14:textId="77777777" w:rsidR="00255D28" w:rsidRPr="00255D28" w:rsidRDefault="00255D28" w:rsidP="00255D28">
      <w:pPr>
        <w:tabs>
          <w:tab w:val="left" w:pos="0"/>
          <w:tab w:val="left" w:pos="540"/>
        </w:tabs>
        <w:spacing w:line="360" w:lineRule="auto"/>
        <w:jc w:val="both"/>
        <w:rPr>
          <w:sz w:val="22"/>
          <w:szCs w:val="22"/>
        </w:rPr>
      </w:pPr>
      <w:r w:rsidRPr="00255D28">
        <w:rPr>
          <w:sz w:val="22"/>
          <w:szCs w:val="22"/>
        </w:rPr>
        <w:t>Subsemnatul, prin semnarea acestei Oferte declar că:</w:t>
      </w:r>
    </w:p>
    <w:p w14:paraId="345E970D" w14:textId="77777777" w:rsidR="00255D28" w:rsidRPr="00255D28" w:rsidRDefault="00255D28" w:rsidP="00255D28">
      <w:pPr>
        <w:widowControl w:val="0"/>
        <w:numPr>
          <w:ilvl w:val="1"/>
          <w:numId w:val="9"/>
        </w:numPr>
        <w:tabs>
          <w:tab w:val="clear" w:pos="1548"/>
        </w:tabs>
        <w:autoSpaceDE w:val="0"/>
        <w:autoSpaceDN w:val="0"/>
        <w:spacing w:line="360" w:lineRule="auto"/>
        <w:ind w:left="709" w:hanging="349"/>
        <w:jc w:val="both"/>
        <w:rPr>
          <w:sz w:val="22"/>
          <w:szCs w:val="22"/>
        </w:rPr>
      </w:pPr>
      <w:r w:rsidRPr="00255D28">
        <w:rPr>
          <w:sz w:val="22"/>
          <w:szCs w:val="22"/>
        </w:rPr>
        <w:t xml:space="preserve">am examinat conținutul Documentației de Atribuire, inclusiv amendamentul (ele) nr. ____ </w:t>
      </w:r>
      <w:r w:rsidRPr="00255D28">
        <w:rPr>
          <w:i/>
          <w:color w:val="FF0000"/>
          <w:sz w:val="22"/>
          <w:szCs w:val="22"/>
        </w:rPr>
        <w:t>[introduceți detalii],</w:t>
      </w:r>
      <w:r w:rsidRPr="00255D28">
        <w:rPr>
          <w:i/>
          <w:sz w:val="22"/>
          <w:szCs w:val="22"/>
        </w:rPr>
        <w:t xml:space="preserve"> </w:t>
      </w:r>
      <w:r w:rsidRPr="00255D28">
        <w:rPr>
          <w:sz w:val="22"/>
          <w:szCs w:val="22"/>
        </w:rPr>
        <w:t xml:space="preserve">comunicate până la data depunerii Ofertelor pentru </w:t>
      </w:r>
      <w:r w:rsidRPr="00255D28">
        <w:rPr>
          <w:i/>
          <w:color w:val="FF0000"/>
          <w:sz w:val="22"/>
          <w:szCs w:val="22"/>
        </w:rPr>
        <w:t>[introduceți numărul procedurii de atribuire]</w:t>
      </w:r>
      <w:r w:rsidRPr="00255D28">
        <w:rPr>
          <w:sz w:val="22"/>
          <w:szCs w:val="22"/>
        </w:rPr>
        <w:t xml:space="preserve"> și răspunsurile la solicitările de clarificări publicate de Autoritatea Contractantă ce reprezintă documentele achiziției comunicate de Autoritatea Contractantă în legătură cu procedura la care depunem Oferta;</w:t>
      </w:r>
    </w:p>
    <w:p w14:paraId="2BD5943B" w14:textId="77777777" w:rsidR="00255D28" w:rsidRPr="00255D28" w:rsidRDefault="00255D28" w:rsidP="00255D28">
      <w:pPr>
        <w:widowControl w:val="0"/>
        <w:numPr>
          <w:ilvl w:val="1"/>
          <w:numId w:val="9"/>
        </w:numPr>
        <w:tabs>
          <w:tab w:val="clear" w:pos="1548"/>
        </w:tabs>
        <w:autoSpaceDE w:val="0"/>
        <w:autoSpaceDN w:val="0"/>
        <w:spacing w:line="360" w:lineRule="auto"/>
        <w:ind w:left="709" w:hanging="349"/>
        <w:jc w:val="both"/>
        <w:rPr>
          <w:sz w:val="22"/>
          <w:szCs w:val="22"/>
        </w:rPr>
      </w:pPr>
      <w:r w:rsidRPr="00255D28">
        <w:rPr>
          <w:sz w:val="22"/>
          <w:szCs w:val="22"/>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3BA4725A" w14:textId="77777777" w:rsidR="00255D28" w:rsidRPr="00255D28" w:rsidRDefault="00255D28" w:rsidP="00255D28">
      <w:pPr>
        <w:widowControl w:val="0"/>
        <w:numPr>
          <w:ilvl w:val="1"/>
          <w:numId w:val="9"/>
        </w:numPr>
        <w:tabs>
          <w:tab w:val="clear" w:pos="1548"/>
        </w:tabs>
        <w:autoSpaceDE w:val="0"/>
        <w:autoSpaceDN w:val="0"/>
        <w:spacing w:line="360" w:lineRule="auto"/>
        <w:ind w:left="709" w:hanging="349"/>
        <w:jc w:val="both"/>
        <w:rPr>
          <w:sz w:val="22"/>
          <w:szCs w:val="22"/>
        </w:rPr>
      </w:pPr>
      <w:r w:rsidRPr="00255D28">
        <w:rPr>
          <w:sz w:val="22"/>
          <w:szCs w:val="22"/>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EC3B526" w14:textId="77777777" w:rsidR="00255D28" w:rsidRPr="00255D28" w:rsidRDefault="00255D28" w:rsidP="00255D28">
      <w:pPr>
        <w:widowControl w:val="0"/>
        <w:numPr>
          <w:ilvl w:val="1"/>
          <w:numId w:val="9"/>
        </w:numPr>
        <w:tabs>
          <w:tab w:val="clear" w:pos="1548"/>
        </w:tabs>
        <w:autoSpaceDE w:val="0"/>
        <w:autoSpaceDN w:val="0"/>
        <w:spacing w:line="360" w:lineRule="auto"/>
        <w:ind w:left="709" w:hanging="349"/>
        <w:jc w:val="both"/>
        <w:rPr>
          <w:sz w:val="22"/>
          <w:szCs w:val="22"/>
        </w:rPr>
      </w:pPr>
      <w:r w:rsidRPr="00255D28">
        <w:rPr>
          <w:sz w:val="22"/>
          <w:szCs w:val="22"/>
        </w:rPr>
        <w:t>după ce am examinat cu atenție documentele achiziției și avem o înțelegere completă asupra acestora ne declarăm mulțumiți de calitatea, cantitatea și gradul de detaliere a acestor documente;</w:t>
      </w:r>
    </w:p>
    <w:p w14:paraId="25092D1A" w14:textId="77777777" w:rsidR="00255D28" w:rsidRPr="00255D28" w:rsidRDefault="00255D28" w:rsidP="00255D28">
      <w:pPr>
        <w:widowControl w:val="0"/>
        <w:numPr>
          <w:ilvl w:val="1"/>
          <w:numId w:val="9"/>
        </w:numPr>
        <w:tabs>
          <w:tab w:val="clear" w:pos="1548"/>
        </w:tabs>
        <w:autoSpaceDE w:val="0"/>
        <w:autoSpaceDN w:val="0"/>
        <w:spacing w:line="360" w:lineRule="auto"/>
        <w:ind w:left="709" w:hanging="349"/>
        <w:jc w:val="both"/>
        <w:rPr>
          <w:sz w:val="22"/>
          <w:szCs w:val="22"/>
        </w:rPr>
      </w:pPr>
      <w:r w:rsidRPr="00255D28">
        <w:rPr>
          <w:sz w:val="22"/>
          <w:szCs w:val="22"/>
        </w:rPr>
        <w:t xml:space="preserve">documentele achiziției au fost suficiente și adecvate pentru pregătirea unei Oferte exacte și Oferta </w:t>
      </w:r>
      <w:r w:rsidRPr="00255D28">
        <w:rPr>
          <w:sz w:val="22"/>
          <w:szCs w:val="22"/>
        </w:rPr>
        <w:lastRenderedPageBreak/>
        <w:t>noastră a fost pregătită luând în considerare toate acestea;</w:t>
      </w:r>
    </w:p>
    <w:p w14:paraId="6C13FE0F" w14:textId="77777777" w:rsidR="00255D28" w:rsidRPr="00255D28" w:rsidRDefault="00255D28" w:rsidP="00255D28">
      <w:pPr>
        <w:widowControl w:val="0"/>
        <w:numPr>
          <w:ilvl w:val="1"/>
          <w:numId w:val="9"/>
        </w:numPr>
        <w:tabs>
          <w:tab w:val="clear" w:pos="1548"/>
        </w:tabs>
        <w:autoSpaceDE w:val="0"/>
        <w:autoSpaceDN w:val="0"/>
        <w:spacing w:line="360" w:lineRule="auto"/>
        <w:ind w:left="709" w:hanging="349"/>
        <w:jc w:val="both"/>
        <w:rPr>
          <w:sz w:val="22"/>
          <w:szCs w:val="22"/>
        </w:rPr>
      </w:pPr>
      <w:r w:rsidRPr="00255D28">
        <w:rPr>
          <w:sz w:val="22"/>
          <w:szCs w:val="22"/>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56066774" w14:textId="77777777" w:rsidR="00255D28" w:rsidRDefault="00255D28" w:rsidP="00255D28">
      <w:pPr>
        <w:widowControl w:val="0"/>
        <w:numPr>
          <w:ilvl w:val="1"/>
          <w:numId w:val="9"/>
        </w:numPr>
        <w:tabs>
          <w:tab w:val="clear" w:pos="1548"/>
        </w:tabs>
        <w:autoSpaceDE w:val="0"/>
        <w:autoSpaceDN w:val="0"/>
        <w:spacing w:line="360" w:lineRule="auto"/>
        <w:ind w:left="709" w:hanging="349"/>
        <w:jc w:val="both"/>
      </w:pPr>
      <w:r w:rsidRPr="00255D28">
        <w:rPr>
          <w:sz w:val="22"/>
          <w:szCs w:val="22"/>
        </w:rPr>
        <w:t>suntem de acord și acceptăm în totalitate responsabilitatea din punct de vedere tehnic și comercial asociată</w:t>
      </w:r>
      <w:r>
        <w:t xml:space="preserve"> documentelor achiziției și acceptăm aceeași responsabilitate față de Autoritatea Contractantă în ce privește aceste documente ca și cum noi am fi pregătit aceste documente;</w:t>
      </w:r>
    </w:p>
    <w:p w14:paraId="4EBBBD75" w14:textId="77777777" w:rsidR="00255D28" w:rsidRDefault="00255D28" w:rsidP="00255D28">
      <w:pPr>
        <w:widowControl w:val="0"/>
        <w:numPr>
          <w:ilvl w:val="1"/>
          <w:numId w:val="9"/>
        </w:numPr>
        <w:tabs>
          <w:tab w:val="clear" w:pos="1548"/>
        </w:tabs>
        <w:autoSpaceDE w:val="0"/>
        <w:autoSpaceDN w:val="0"/>
        <w:spacing w:line="360" w:lineRule="auto"/>
        <w:ind w:left="709" w:hanging="349"/>
        <w:jc w:val="both"/>
      </w:pPr>
      <w:r>
        <w:t>am citit, am înțeles pe deplin, acceptăm și suntem de acord cu aplicarea indicatorilor de performanță incluși în Contract ca bază pentru emiterea documentelor constatatoare, finalizarea activităților și obținerea rezultatelor</w:t>
      </w:r>
      <w:r>
        <w:rPr>
          <w:color w:val="FF0000"/>
        </w:rPr>
        <w:t>.</w:t>
      </w:r>
    </w:p>
    <w:p w14:paraId="13601610" w14:textId="77777777" w:rsidR="00255D28" w:rsidRDefault="00255D28" w:rsidP="00255D28">
      <w:pPr>
        <w:spacing w:line="360" w:lineRule="auto"/>
        <w:jc w:val="both"/>
      </w:pPr>
      <w:r>
        <w:t xml:space="preserve">Suntem de acord ca Oferta noastră să rămână valabilă pentru o perioada de 180 zile de la data depunerii Ofertelor și că transmiterea acestei Oferte ne va ține răspunzători. Suntem de acord că aceasta poate fi acceptată în orice moment înainte de expirarea perioadei menționate. </w:t>
      </w:r>
    </w:p>
    <w:p w14:paraId="683B0E25" w14:textId="77777777" w:rsidR="00255D28" w:rsidRDefault="00255D28" w:rsidP="00255D28">
      <w:pPr>
        <w:spacing w:line="360" w:lineRule="auto"/>
        <w:jc w:val="both"/>
      </w:pPr>
      <w:r>
        <w:t xml:space="preserve">Subsemnatul, în calitate de reprezentant al Ofertantului </w:t>
      </w:r>
      <w:r>
        <w:rPr>
          <w:bCs/>
          <w:i/>
          <w:color w:val="FF0000"/>
        </w:rPr>
        <w:t>[introduceți denumirea completă]</w:t>
      </w:r>
      <w:r>
        <w:rPr>
          <w:bCs/>
          <w:i/>
        </w:rPr>
        <w:t xml:space="preserve"> </w:t>
      </w:r>
      <w:r>
        <w:t>în această procedură declar că:</w:t>
      </w:r>
    </w:p>
    <w:p w14:paraId="3C9A9355" w14:textId="77777777" w:rsidR="00255D28" w:rsidRDefault="00255D28" w:rsidP="00255D28">
      <w:pPr>
        <w:pStyle w:val="ListParagraph"/>
        <w:numPr>
          <w:ilvl w:val="0"/>
          <w:numId w:val="10"/>
        </w:numPr>
        <w:spacing w:line="360" w:lineRule="auto"/>
        <w:jc w:val="both"/>
        <w:rPr>
          <w:sz w:val="22"/>
          <w:szCs w:val="22"/>
        </w:rPr>
      </w:pPr>
      <w:r>
        <w:rPr>
          <w:sz w:val="22"/>
          <w:szCs w:val="22"/>
        </w:rPr>
        <w:t>nu am făcut și nu vom face nicio încercare de a induce în eroare alți operatori economici pentru a depune sau nu o Ofertă cu scopul de a distorsiona competiția</w:t>
      </w:r>
    </w:p>
    <w:p w14:paraId="11130151" w14:textId="77777777" w:rsidR="00255D28" w:rsidRDefault="00255D28" w:rsidP="00255D28">
      <w:pPr>
        <w:pStyle w:val="ListParagraph"/>
        <w:numPr>
          <w:ilvl w:val="0"/>
          <w:numId w:val="10"/>
        </w:numPr>
        <w:spacing w:line="360" w:lineRule="auto"/>
        <w:jc w:val="both"/>
        <w:rPr>
          <w:sz w:val="22"/>
          <w:szCs w:val="22"/>
        </w:rPr>
      </w:pPr>
      <w:r>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2126474F" w14:textId="77777777" w:rsidR="00255D28" w:rsidRDefault="00255D28" w:rsidP="00255D28">
      <w:pPr>
        <w:pStyle w:val="ListParagraph"/>
        <w:numPr>
          <w:ilvl w:val="0"/>
          <w:numId w:val="10"/>
        </w:numPr>
        <w:spacing w:line="360" w:lineRule="auto"/>
        <w:jc w:val="both"/>
        <w:rPr>
          <w:sz w:val="22"/>
          <w:szCs w:val="22"/>
        </w:rPr>
      </w:pPr>
      <w:r>
        <w:rPr>
          <w:sz w:val="22"/>
          <w:szCs w:val="22"/>
        </w:rPr>
        <w:t xml:space="preserve">noi, împreună cu subcontractanții propuși </w:t>
      </w:r>
      <w:r>
        <w:rPr>
          <w:bCs/>
          <w:i/>
          <w:color w:val="FF0000"/>
          <w:sz w:val="22"/>
          <w:szCs w:val="22"/>
        </w:rPr>
        <w:t>[introduceți, dacă este aplicabil, denumirea completă a subcontractanților pentru care a fost prezentat DUAE și ale căror capacități au fost utilizate pentru îndeplinirea criteriilor de calificare]</w:t>
      </w:r>
      <w:r>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548A7518" w14:textId="77777777" w:rsidR="00255D28" w:rsidRDefault="00255D28" w:rsidP="00255D28">
      <w:pPr>
        <w:pStyle w:val="ListParagraph"/>
        <w:numPr>
          <w:ilvl w:val="0"/>
          <w:numId w:val="10"/>
        </w:numPr>
        <w:spacing w:line="360" w:lineRule="auto"/>
        <w:jc w:val="both"/>
        <w:rPr>
          <w:sz w:val="22"/>
          <w:szCs w:val="22"/>
        </w:rPr>
      </w:pPr>
      <w:r>
        <w:rPr>
          <w:sz w:val="22"/>
          <w:szCs w:val="22"/>
        </w:rPr>
        <w:t xml:space="preserve">noi, împreună cu terțul/terții susținători </w:t>
      </w:r>
      <w:r>
        <w:rPr>
          <w:bCs/>
          <w:i/>
          <w:color w:val="FF0000"/>
          <w:sz w:val="22"/>
          <w:szCs w:val="22"/>
        </w:rPr>
        <w:t>[introduceți, dacă este aplicabil, numele terților susținători pentru care a fost prezentat DUAE și ale căror capacități au fost utilizate pentru îndeplinirea criteriilor de calificare]</w:t>
      </w:r>
      <w:r>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5EBAF9ED" w14:textId="77777777" w:rsidR="00255D28" w:rsidRDefault="00255D28" w:rsidP="00255D28">
      <w:pPr>
        <w:pStyle w:val="ListParagraph"/>
        <w:numPr>
          <w:ilvl w:val="0"/>
          <w:numId w:val="10"/>
        </w:numPr>
        <w:spacing w:line="360" w:lineRule="auto"/>
        <w:jc w:val="both"/>
        <w:rPr>
          <w:sz w:val="22"/>
          <w:szCs w:val="22"/>
        </w:rPr>
      </w:pPr>
      <w:r>
        <w:rPr>
          <w:sz w:val="22"/>
          <w:szCs w:val="22"/>
        </w:rPr>
        <w:lastRenderedPageBreak/>
        <w:t>am citit și înțeles pe deplin conținutul prevederilor contractuale din Documentația de Atribuire, inclusiv dar fără a se limita la cuprinsul articolelor privind cazurile de denunțare unilaterală din contract și acceptăm expres conținutul lor și</w:t>
      </w:r>
      <w:r>
        <w:rPr>
          <w:b/>
          <w:sz w:val="22"/>
          <w:szCs w:val="22"/>
        </w:rPr>
        <w:t xml:space="preserve"> </w:t>
      </w:r>
      <w:r>
        <w:rPr>
          <w:sz w:val="22"/>
          <w:szCs w:val="22"/>
        </w:rPr>
        <w:t>efectele lor juridice.</w:t>
      </w:r>
    </w:p>
    <w:p w14:paraId="4612DBA1" w14:textId="77777777" w:rsidR="00255D28" w:rsidRDefault="00255D28" w:rsidP="00255D28">
      <w:pPr>
        <w:pStyle w:val="ListParagraph"/>
        <w:numPr>
          <w:ilvl w:val="0"/>
          <w:numId w:val="10"/>
        </w:numPr>
        <w:spacing w:line="360" w:lineRule="auto"/>
        <w:jc w:val="both"/>
        <w:rPr>
          <w:sz w:val="22"/>
          <w:szCs w:val="22"/>
        </w:rPr>
      </w:pPr>
      <w:r>
        <w:rPr>
          <w:sz w:val="22"/>
          <w:szCs w:val="22"/>
        </w:rPr>
        <w:t xml:space="preserve">până la încheierea și semnarea contractului de achiziție publică de lucrări această Ofertă, împreună cu comunicarea transmisă de Autoritatea Contractantă </w:t>
      </w:r>
      <w:r>
        <w:rPr>
          <w:i/>
          <w:color w:val="FF0000"/>
          <w:sz w:val="22"/>
          <w:szCs w:val="22"/>
        </w:rPr>
        <w:t>[introduceți denumirea Autorității Contractante]</w:t>
      </w:r>
      <w:r>
        <w:rPr>
          <w:sz w:val="22"/>
          <w:szCs w:val="22"/>
        </w:rPr>
        <w:t>, prin care Oferta noastră este stabilită câștigătoare, vor constitui un angajament ferm pentru noi.</w:t>
      </w:r>
    </w:p>
    <w:p w14:paraId="5C8083DB" w14:textId="77777777" w:rsidR="00255D28" w:rsidRDefault="00255D28" w:rsidP="00255D28">
      <w:pPr>
        <w:pStyle w:val="ListParagraph"/>
        <w:numPr>
          <w:ilvl w:val="0"/>
          <w:numId w:val="10"/>
        </w:numPr>
        <w:spacing w:line="360" w:lineRule="auto"/>
        <w:jc w:val="both"/>
        <w:rPr>
          <w:sz w:val="22"/>
          <w:szCs w:val="22"/>
        </w:rPr>
      </w:pPr>
      <w:r>
        <w:rPr>
          <w:sz w:val="22"/>
          <w:szCs w:val="22"/>
        </w:rPr>
        <w:t>Precizăm că:</w:t>
      </w:r>
    </w:p>
    <w:p w14:paraId="494F56A1" w14:textId="77777777" w:rsidR="00255D28" w:rsidRDefault="00255D28" w:rsidP="00255D28">
      <w:pPr>
        <w:pStyle w:val="ListParagraph"/>
        <w:numPr>
          <w:ilvl w:val="0"/>
          <w:numId w:val="11"/>
        </w:numPr>
        <w:spacing w:line="360" w:lineRule="auto"/>
        <w:jc w:val="both"/>
        <w:rPr>
          <w:sz w:val="22"/>
          <w:szCs w:val="22"/>
        </w:rPr>
      </w:pPr>
      <w:r>
        <w:rPr>
          <w:sz w:val="22"/>
          <w:szCs w:val="22"/>
        </w:rPr>
        <w:t>depunem Ofertă Alternativă, ale cărei detalii sunt prezentate într-un formular de Ofertă separat, marcat în mod clar “Ofertă Alternativă”;</w:t>
      </w:r>
    </w:p>
    <w:p w14:paraId="03BB31D0" w14:textId="77777777" w:rsidR="00255D28" w:rsidRDefault="00255D28" w:rsidP="00255D28">
      <w:pPr>
        <w:pStyle w:val="ListParagraph"/>
        <w:numPr>
          <w:ilvl w:val="0"/>
          <w:numId w:val="11"/>
        </w:numPr>
        <w:spacing w:line="360" w:lineRule="auto"/>
        <w:jc w:val="both"/>
        <w:rPr>
          <w:sz w:val="22"/>
          <w:szCs w:val="22"/>
        </w:rPr>
      </w:pPr>
      <w:r>
        <w:rPr>
          <w:sz w:val="22"/>
          <w:szCs w:val="22"/>
        </w:rPr>
        <w:t>nu depunem Ofertă Alternativă.</w:t>
      </w:r>
    </w:p>
    <w:p w14:paraId="3F72AB70" w14:textId="77777777" w:rsidR="00255D28" w:rsidRDefault="00255D28" w:rsidP="00255D28">
      <w:pPr>
        <w:pStyle w:val="ListParagraph"/>
        <w:spacing w:line="360" w:lineRule="auto"/>
        <w:ind w:left="785"/>
        <w:jc w:val="both"/>
        <w:rPr>
          <w:i/>
          <w:color w:val="FF0000"/>
          <w:sz w:val="22"/>
          <w:szCs w:val="22"/>
        </w:rPr>
      </w:pPr>
      <w:r>
        <w:rPr>
          <w:i/>
          <w:color w:val="FF0000"/>
          <w:sz w:val="22"/>
          <w:szCs w:val="22"/>
        </w:rPr>
        <w:t>[Se bifează opțiunea corespunzătoare.]</w:t>
      </w:r>
    </w:p>
    <w:p w14:paraId="2D27CE57" w14:textId="77777777" w:rsidR="00255D28" w:rsidRDefault="00255D28" w:rsidP="00255D28">
      <w:pPr>
        <w:pStyle w:val="ListParagraph"/>
        <w:spacing w:line="360" w:lineRule="auto"/>
        <w:ind w:left="785"/>
        <w:jc w:val="both"/>
        <w:rPr>
          <w:i/>
          <w:sz w:val="22"/>
          <w:szCs w:val="22"/>
        </w:rPr>
      </w:pPr>
      <w:r>
        <w:rPr>
          <w:bCs/>
          <w:i/>
          <w:iCs/>
          <w:sz w:val="22"/>
          <w:szCs w:val="22"/>
        </w:rPr>
        <w:t>[Autoritatea Contractantă elimină punctul vii. în cazul în care în Fișa de date a achiziției nu se prevede posibilitatea depunerii de Oferte Alternative]</w:t>
      </w:r>
    </w:p>
    <w:p w14:paraId="6B23B399" w14:textId="77777777" w:rsidR="00255D28" w:rsidRDefault="00255D28" w:rsidP="00255D28">
      <w:pPr>
        <w:pStyle w:val="ListParagraph"/>
        <w:numPr>
          <w:ilvl w:val="0"/>
          <w:numId w:val="10"/>
        </w:numPr>
        <w:spacing w:line="360" w:lineRule="auto"/>
        <w:jc w:val="both"/>
        <w:rPr>
          <w:sz w:val="22"/>
          <w:szCs w:val="22"/>
        </w:rPr>
      </w:pPr>
      <w:r>
        <w:rPr>
          <w:sz w:val="22"/>
          <w:szCs w:val="22"/>
        </w:rPr>
        <w:t xml:space="preserve">Înțelegem că Autoritatea Contractantă </w:t>
      </w:r>
    </w:p>
    <w:p w14:paraId="53ADE62C" w14:textId="77777777" w:rsidR="00255D28" w:rsidRDefault="00255D28" w:rsidP="00255D28">
      <w:pPr>
        <w:pStyle w:val="ListParagraph"/>
        <w:numPr>
          <w:ilvl w:val="1"/>
          <w:numId w:val="10"/>
        </w:numPr>
        <w:spacing w:line="360" w:lineRule="auto"/>
        <w:jc w:val="both"/>
        <w:rPr>
          <w:sz w:val="22"/>
          <w:szCs w:val="22"/>
        </w:rPr>
      </w:pPr>
      <w:r>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51640DE9" w14:textId="77777777" w:rsidR="00255D28" w:rsidRDefault="00255D28" w:rsidP="00255D28">
      <w:pPr>
        <w:pStyle w:val="ListParagraph"/>
        <w:numPr>
          <w:ilvl w:val="1"/>
          <w:numId w:val="10"/>
        </w:numPr>
        <w:spacing w:line="360" w:lineRule="auto"/>
        <w:jc w:val="both"/>
        <w:rPr>
          <w:sz w:val="22"/>
          <w:szCs w:val="22"/>
        </w:rPr>
      </w:pPr>
      <w:r>
        <w:rPr>
          <w:sz w:val="22"/>
          <w:szCs w:val="22"/>
        </w:rPr>
        <w:t>nu este obligată să accepte Oferta cu cel mai scăzut preț sau orice altă Ofertă pe care o poate primi.</w:t>
      </w:r>
    </w:p>
    <w:p w14:paraId="06767B04" w14:textId="77777777" w:rsidR="00255D28" w:rsidRDefault="00255D28" w:rsidP="00255D28">
      <w:pPr>
        <w:pStyle w:val="ListParagraph"/>
        <w:numPr>
          <w:ilvl w:val="1"/>
          <w:numId w:val="10"/>
        </w:numPr>
        <w:spacing w:line="360" w:lineRule="auto"/>
        <w:jc w:val="both"/>
        <w:rPr>
          <w:sz w:val="22"/>
          <w:szCs w:val="22"/>
        </w:rPr>
      </w:pPr>
      <w:r>
        <w:rPr>
          <w:sz w:val="22"/>
          <w:szCs w:val="22"/>
        </w:rPr>
        <w:t>în niciun caz nu va fi răspunzătoare pentru eventuale prejudicii determinate de situațiile menționate anterior si garantăm că nu vom ține Autoritatea Contractantă răspunzătoare într-o astfel de situație.</w:t>
      </w:r>
    </w:p>
    <w:p w14:paraId="0A59F3FD" w14:textId="77777777" w:rsidR="00255D28" w:rsidRDefault="00255D28" w:rsidP="00255D28">
      <w:pPr>
        <w:pStyle w:val="ListParagraph"/>
        <w:numPr>
          <w:ilvl w:val="0"/>
          <w:numId w:val="10"/>
        </w:numPr>
        <w:spacing w:line="360" w:lineRule="auto"/>
        <w:jc w:val="both"/>
        <w:rPr>
          <w:sz w:val="22"/>
          <w:szCs w:val="22"/>
        </w:rPr>
      </w:pPr>
      <w:r>
        <w:rPr>
          <w:sz w:val="22"/>
          <w:szCs w:val="22"/>
        </w:rPr>
        <w:t xml:space="preserve">Dacă Oferta noastră va fi acceptată, ne angajăm să asigurăm o garanție de bună execuție de ___ </w:t>
      </w:r>
      <w:r>
        <w:rPr>
          <w:i/>
          <w:color w:val="FF0000"/>
          <w:sz w:val="22"/>
          <w:szCs w:val="22"/>
        </w:rPr>
        <w:t>[introduceți procentul stabilit în Fișa de date a achiziției]</w:t>
      </w:r>
      <w:r>
        <w:rPr>
          <w:sz w:val="22"/>
          <w:szCs w:val="22"/>
        </w:rPr>
        <w:t xml:space="preserve"> din prețul Contractului.</w:t>
      </w:r>
    </w:p>
    <w:p w14:paraId="37F1F8D8" w14:textId="77777777" w:rsidR="00255D28" w:rsidRDefault="00255D28" w:rsidP="00255D28">
      <w:pPr>
        <w:pStyle w:val="ListParagraph"/>
        <w:numPr>
          <w:ilvl w:val="0"/>
          <w:numId w:val="10"/>
        </w:numPr>
        <w:spacing w:line="360" w:lineRule="auto"/>
        <w:jc w:val="both"/>
        <w:rPr>
          <w:sz w:val="22"/>
          <w:szCs w:val="22"/>
        </w:rPr>
      </w:pPr>
      <w:r>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58E43854" w14:textId="77777777" w:rsidR="00255D28" w:rsidRDefault="00255D28" w:rsidP="00255D28">
      <w:pPr>
        <w:pStyle w:val="ListParagraph"/>
        <w:numPr>
          <w:ilvl w:val="0"/>
          <w:numId w:val="10"/>
        </w:numPr>
        <w:spacing w:line="360" w:lineRule="auto"/>
        <w:jc w:val="both"/>
        <w:rPr>
          <w:sz w:val="22"/>
          <w:szCs w:val="22"/>
        </w:rPr>
      </w:pPr>
      <w:r>
        <w:rPr>
          <w:sz w:val="22"/>
          <w:szCs w:val="22"/>
        </w:rPr>
        <w:t xml:space="preserve">Văzând prevederile art. 57, alin. (1), art. 217, alin. (5) și alin. (6) din Legea nr. 98/2016, art. 123, alin. (1) din HG nr. 395/2016 și art. 19, alin. (1) și alin. (3) din Legea nr. 101/2016 </w:t>
      </w:r>
      <w:r w:rsidRPr="002C69E9">
        <w:rPr>
          <w:b/>
          <w:bCs/>
          <w:sz w:val="22"/>
          <w:szCs w:val="22"/>
        </w:rPr>
        <w:t>precizăm că părțile/informațiile din Propunerea Tehnică și din Propunerea Financiară prezentate mai jos au caracter confidențial pentru a nu prejudicia interesele noastre legitime în ceea ce privește secretul comercial și dreptul de proprietate intelectuală</w:t>
      </w:r>
      <w:r>
        <w:rPr>
          <w:sz w:val="22"/>
          <w:szCs w:val="22"/>
        </w:rPr>
        <w:t>:</w:t>
      </w:r>
    </w:p>
    <w:p w14:paraId="4651E1C1" w14:textId="77777777" w:rsidR="00255D28" w:rsidRDefault="00255D28" w:rsidP="00255D28">
      <w:pPr>
        <w:pStyle w:val="ListParagraph"/>
        <w:numPr>
          <w:ilvl w:val="0"/>
          <w:numId w:val="10"/>
        </w:numPr>
        <w:spacing w:line="360" w:lineRule="auto"/>
        <w:jc w:val="both"/>
        <w:rPr>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255D28" w14:paraId="7892B014" w14:textId="77777777" w:rsidTr="00E3022C">
        <w:tc>
          <w:tcPr>
            <w:tcW w:w="1276" w:type="dxa"/>
            <w:shd w:val="clear" w:color="auto" w:fill="auto"/>
          </w:tcPr>
          <w:p w14:paraId="4E4E90E3" w14:textId="77777777" w:rsidR="00255D28" w:rsidRDefault="00255D28" w:rsidP="00E3022C">
            <w:pPr>
              <w:numPr>
                <w:ilvl w:val="1"/>
                <w:numId w:val="0"/>
              </w:numPr>
              <w:tabs>
                <w:tab w:val="left" w:pos="360"/>
              </w:tabs>
              <w:spacing w:line="360" w:lineRule="auto"/>
              <w:jc w:val="both"/>
            </w:pPr>
            <w:r>
              <w:lastRenderedPageBreak/>
              <w:t xml:space="preserve">Nr. Crt. </w:t>
            </w:r>
          </w:p>
        </w:tc>
        <w:tc>
          <w:tcPr>
            <w:tcW w:w="7053" w:type="dxa"/>
            <w:shd w:val="clear" w:color="auto" w:fill="auto"/>
          </w:tcPr>
          <w:p w14:paraId="37194442" w14:textId="77777777" w:rsidR="00255D28" w:rsidRDefault="00255D28" w:rsidP="00E3022C">
            <w:pPr>
              <w:numPr>
                <w:ilvl w:val="1"/>
                <w:numId w:val="0"/>
              </w:numPr>
              <w:tabs>
                <w:tab w:val="left" w:pos="360"/>
              </w:tabs>
              <w:spacing w:line="360" w:lineRule="auto"/>
              <w:jc w:val="center"/>
            </w:pPr>
            <w:r>
              <w:t>Referința din Propunerea Tehnică sau Propunerea Financiară</w:t>
            </w:r>
          </w:p>
          <w:p w14:paraId="5F5C721D" w14:textId="77777777" w:rsidR="00255D28" w:rsidRDefault="00255D28" w:rsidP="00E3022C">
            <w:pPr>
              <w:numPr>
                <w:ilvl w:val="1"/>
                <w:numId w:val="0"/>
              </w:numPr>
              <w:tabs>
                <w:tab w:val="left" w:pos="360"/>
              </w:tabs>
              <w:spacing w:line="360" w:lineRule="auto"/>
              <w:jc w:val="center"/>
            </w:pPr>
            <w:r>
              <w:rPr>
                <w:rFonts w:eastAsia="Times New Roman"/>
                <w:i/>
                <w:color w:val="FF0000"/>
                <w:lang w:eastAsia="de-DE"/>
              </w:rPr>
              <w:t>[introduceți numărul paginii, de la paragraful nr. ... la paragraful nr. ...]</w:t>
            </w:r>
          </w:p>
        </w:tc>
      </w:tr>
      <w:tr w:rsidR="00255D28" w14:paraId="01BE8EAD" w14:textId="77777777" w:rsidTr="00E3022C">
        <w:tc>
          <w:tcPr>
            <w:tcW w:w="1276" w:type="dxa"/>
            <w:shd w:val="clear" w:color="auto" w:fill="auto"/>
          </w:tcPr>
          <w:p w14:paraId="2E79DE89" w14:textId="77777777" w:rsidR="00255D28" w:rsidRDefault="00255D28" w:rsidP="00E3022C">
            <w:pPr>
              <w:numPr>
                <w:ilvl w:val="1"/>
                <w:numId w:val="0"/>
              </w:numPr>
              <w:tabs>
                <w:tab w:val="left" w:pos="360"/>
              </w:tabs>
              <w:spacing w:line="360" w:lineRule="auto"/>
              <w:jc w:val="both"/>
            </w:pPr>
            <w:r>
              <w:t xml:space="preserve">1. </w:t>
            </w:r>
          </w:p>
        </w:tc>
        <w:tc>
          <w:tcPr>
            <w:tcW w:w="7053" w:type="dxa"/>
            <w:shd w:val="clear" w:color="auto" w:fill="auto"/>
          </w:tcPr>
          <w:p w14:paraId="145AFD92" w14:textId="77777777" w:rsidR="00255D28" w:rsidRDefault="00255D28" w:rsidP="00E3022C">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r w:rsidR="00255D28" w14:paraId="4804A49B" w14:textId="77777777" w:rsidTr="00E3022C">
        <w:tc>
          <w:tcPr>
            <w:tcW w:w="1276" w:type="dxa"/>
            <w:shd w:val="clear" w:color="auto" w:fill="auto"/>
          </w:tcPr>
          <w:p w14:paraId="06744503" w14:textId="77777777" w:rsidR="00255D28" w:rsidRDefault="00255D28" w:rsidP="00E3022C">
            <w:pPr>
              <w:numPr>
                <w:ilvl w:val="1"/>
                <w:numId w:val="0"/>
              </w:numPr>
              <w:tabs>
                <w:tab w:val="left" w:pos="360"/>
              </w:tabs>
              <w:spacing w:line="360" w:lineRule="auto"/>
              <w:jc w:val="both"/>
            </w:pPr>
            <w:r>
              <w:t xml:space="preserve">2. </w:t>
            </w:r>
          </w:p>
        </w:tc>
        <w:tc>
          <w:tcPr>
            <w:tcW w:w="7053" w:type="dxa"/>
            <w:shd w:val="clear" w:color="auto" w:fill="auto"/>
          </w:tcPr>
          <w:p w14:paraId="3588467B" w14:textId="77777777" w:rsidR="00255D28" w:rsidRDefault="00255D28" w:rsidP="00E3022C">
            <w:pPr>
              <w:numPr>
                <w:ilvl w:val="1"/>
                <w:numId w:val="0"/>
              </w:numPr>
              <w:tabs>
                <w:tab w:val="left" w:pos="360"/>
              </w:tabs>
              <w:spacing w:line="360" w:lineRule="auto"/>
              <w:jc w:val="center"/>
            </w:pPr>
            <w:r>
              <w:t xml:space="preserve">.... </w:t>
            </w:r>
            <w:r>
              <w:rPr>
                <w:rFonts w:eastAsia="Times New Roman"/>
                <w:i/>
                <w:color w:val="FF0000"/>
                <w:lang w:eastAsia="de-DE"/>
              </w:rPr>
              <w:t>[introduceți informația]</w:t>
            </w:r>
          </w:p>
        </w:tc>
      </w:tr>
    </w:tbl>
    <w:p w14:paraId="752BA73F" w14:textId="77777777" w:rsidR="00255D28" w:rsidRDefault="00255D28" w:rsidP="00255D28">
      <w:pPr>
        <w:numPr>
          <w:ilvl w:val="1"/>
          <w:numId w:val="0"/>
        </w:numPr>
        <w:tabs>
          <w:tab w:val="left" w:pos="360"/>
        </w:tabs>
        <w:spacing w:line="360" w:lineRule="auto"/>
        <w:ind w:left="851"/>
        <w:jc w:val="both"/>
      </w:pPr>
    </w:p>
    <w:p w14:paraId="26BC0D08" w14:textId="77777777" w:rsidR="00255D28" w:rsidRDefault="00255D28" w:rsidP="00255D28">
      <w:pPr>
        <w:numPr>
          <w:ilvl w:val="1"/>
          <w:numId w:val="0"/>
        </w:numPr>
        <w:tabs>
          <w:tab w:val="left" w:pos="360"/>
        </w:tabs>
        <w:spacing w:line="360" w:lineRule="auto"/>
        <w:ind w:left="851"/>
        <w:jc w:val="both"/>
      </w:pPr>
      <w:r>
        <w:t>De asemenea, în virtutea art. 123 alin. (1) din HG nr. 395/2016, precizăm că motivele pentru care părțile/informațiile mai sus menționate din Propunerea Tehnică și din Propunerea Financiară sunt confidențiale sunt următoarele:</w:t>
      </w:r>
    </w:p>
    <w:p w14:paraId="174CAA2D" w14:textId="77777777" w:rsidR="00255D28" w:rsidRDefault="00255D28" w:rsidP="00255D28">
      <w:pPr>
        <w:numPr>
          <w:ilvl w:val="1"/>
          <w:numId w:val="0"/>
        </w:numPr>
        <w:tabs>
          <w:tab w:val="left" w:pos="360"/>
        </w:tabs>
        <w:spacing w:line="360" w:lineRule="auto"/>
        <w:ind w:left="851"/>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53"/>
      </w:tblGrid>
      <w:tr w:rsidR="00255D28" w14:paraId="77E405C9" w14:textId="77777777" w:rsidTr="00E3022C">
        <w:tc>
          <w:tcPr>
            <w:tcW w:w="1276" w:type="dxa"/>
            <w:shd w:val="clear" w:color="auto" w:fill="auto"/>
          </w:tcPr>
          <w:p w14:paraId="732931A6" w14:textId="77777777" w:rsidR="00255D28" w:rsidRDefault="00255D28" w:rsidP="00E3022C">
            <w:pPr>
              <w:numPr>
                <w:ilvl w:val="1"/>
                <w:numId w:val="0"/>
              </w:numPr>
              <w:tabs>
                <w:tab w:val="left" w:pos="360"/>
              </w:tabs>
              <w:spacing w:line="360" w:lineRule="auto"/>
              <w:jc w:val="both"/>
            </w:pPr>
            <w:r>
              <w:t xml:space="preserve">Nr. Crt. </w:t>
            </w:r>
          </w:p>
        </w:tc>
        <w:tc>
          <w:tcPr>
            <w:tcW w:w="7053" w:type="dxa"/>
            <w:shd w:val="clear" w:color="auto" w:fill="auto"/>
          </w:tcPr>
          <w:p w14:paraId="0E629B14" w14:textId="77777777" w:rsidR="00255D28" w:rsidRDefault="00255D28" w:rsidP="00E3022C">
            <w:pPr>
              <w:numPr>
                <w:ilvl w:val="1"/>
                <w:numId w:val="0"/>
              </w:numPr>
              <w:tabs>
                <w:tab w:val="left" w:pos="360"/>
              </w:tabs>
              <w:spacing w:line="360" w:lineRule="auto"/>
              <w:jc w:val="center"/>
            </w:pPr>
            <w:r>
              <w:t>Motivele pentru care părțile/informațiile mai sus menționate din Propunerea Tehnică și din Propunerea Financiară sunt confidențiale</w:t>
            </w:r>
          </w:p>
        </w:tc>
      </w:tr>
      <w:tr w:rsidR="00255D28" w14:paraId="58B09F43" w14:textId="77777777" w:rsidTr="00E3022C">
        <w:tc>
          <w:tcPr>
            <w:tcW w:w="1276" w:type="dxa"/>
            <w:shd w:val="clear" w:color="auto" w:fill="auto"/>
          </w:tcPr>
          <w:p w14:paraId="01BEE0B7" w14:textId="77777777" w:rsidR="00255D28" w:rsidRDefault="00255D28" w:rsidP="00E3022C">
            <w:pPr>
              <w:numPr>
                <w:ilvl w:val="1"/>
                <w:numId w:val="0"/>
              </w:numPr>
              <w:tabs>
                <w:tab w:val="left" w:pos="360"/>
              </w:tabs>
              <w:spacing w:line="360" w:lineRule="auto"/>
              <w:jc w:val="both"/>
            </w:pPr>
            <w:r>
              <w:t xml:space="preserve">1. </w:t>
            </w:r>
          </w:p>
        </w:tc>
        <w:tc>
          <w:tcPr>
            <w:tcW w:w="7053" w:type="dxa"/>
            <w:shd w:val="clear" w:color="auto" w:fill="auto"/>
          </w:tcPr>
          <w:p w14:paraId="12BF8727" w14:textId="77777777" w:rsidR="00255D28" w:rsidRDefault="00255D28" w:rsidP="00E3022C">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r w:rsidR="00255D28" w14:paraId="27091894" w14:textId="77777777" w:rsidTr="00E3022C">
        <w:tc>
          <w:tcPr>
            <w:tcW w:w="1276" w:type="dxa"/>
            <w:shd w:val="clear" w:color="auto" w:fill="auto"/>
          </w:tcPr>
          <w:p w14:paraId="0ADAB1BF" w14:textId="77777777" w:rsidR="00255D28" w:rsidRDefault="00255D28" w:rsidP="00E3022C">
            <w:pPr>
              <w:numPr>
                <w:ilvl w:val="1"/>
                <w:numId w:val="0"/>
              </w:numPr>
              <w:tabs>
                <w:tab w:val="left" w:pos="360"/>
              </w:tabs>
              <w:spacing w:line="360" w:lineRule="auto"/>
              <w:jc w:val="both"/>
            </w:pPr>
            <w:r>
              <w:t xml:space="preserve">2. </w:t>
            </w:r>
          </w:p>
        </w:tc>
        <w:tc>
          <w:tcPr>
            <w:tcW w:w="7053" w:type="dxa"/>
            <w:shd w:val="clear" w:color="auto" w:fill="auto"/>
          </w:tcPr>
          <w:p w14:paraId="02E1AF27" w14:textId="77777777" w:rsidR="00255D28" w:rsidRDefault="00255D28" w:rsidP="00E3022C">
            <w:pPr>
              <w:numPr>
                <w:ilvl w:val="1"/>
                <w:numId w:val="0"/>
              </w:numPr>
              <w:tabs>
                <w:tab w:val="left" w:pos="360"/>
              </w:tabs>
              <w:spacing w:line="360" w:lineRule="auto"/>
              <w:jc w:val="center"/>
            </w:pPr>
            <w:r>
              <w:t xml:space="preserve">.... </w:t>
            </w:r>
            <w:r>
              <w:rPr>
                <w:rFonts w:eastAsia="Times New Roman"/>
                <w:i/>
                <w:color w:val="FF0000"/>
                <w:lang w:eastAsia="de-DE"/>
              </w:rPr>
              <w:t>[prezentați motivul]</w:t>
            </w:r>
          </w:p>
        </w:tc>
      </w:tr>
    </w:tbl>
    <w:p w14:paraId="23009C18" w14:textId="77777777" w:rsidR="00255D28" w:rsidRDefault="00255D28" w:rsidP="00255D28">
      <w:pPr>
        <w:numPr>
          <w:ilvl w:val="1"/>
          <w:numId w:val="0"/>
        </w:numPr>
        <w:tabs>
          <w:tab w:val="left" w:pos="360"/>
        </w:tabs>
        <w:spacing w:line="360" w:lineRule="auto"/>
        <w:jc w:val="both"/>
      </w:pPr>
    </w:p>
    <w:tbl>
      <w:tblPr>
        <w:tblW w:w="0" w:type="auto"/>
        <w:tblInd w:w="102" w:type="dxa"/>
        <w:tblLayout w:type="fixed"/>
        <w:tblLook w:val="0000" w:firstRow="0" w:lastRow="0" w:firstColumn="0" w:lastColumn="0" w:noHBand="0" w:noVBand="0"/>
      </w:tblPr>
      <w:tblGrid>
        <w:gridCol w:w="5812"/>
        <w:gridCol w:w="3850"/>
      </w:tblGrid>
      <w:tr w:rsidR="00255D28" w14:paraId="6EC78DF2" w14:textId="77777777" w:rsidTr="00E3022C">
        <w:trPr>
          <w:trHeight w:val="90"/>
        </w:trPr>
        <w:tc>
          <w:tcPr>
            <w:tcW w:w="5812" w:type="dxa"/>
          </w:tcPr>
          <w:p w14:paraId="69710348" w14:textId="77777777" w:rsidR="00255D28" w:rsidRDefault="00255D28" w:rsidP="00E3022C">
            <w:pPr>
              <w:spacing w:line="360" w:lineRule="auto"/>
            </w:pPr>
            <w:r>
              <w:t xml:space="preserve">Semnătura (electronică extinsă, bazată pe certificat calificat, eliberat de un furnizor de servicii de certificare acreditat în condițiile legii) a reprezentantului Ofertantului, </w:t>
            </w:r>
          </w:p>
        </w:tc>
        <w:tc>
          <w:tcPr>
            <w:tcW w:w="3850" w:type="dxa"/>
          </w:tcPr>
          <w:p w14:paraId="2F97D4B2" w14:textId="77777777" w:rsidR="00255D28" w:rsidRDefault="00255D28" w:rsidP="00E3022C">
            <w:pPr>
              <w:spacing w:line="360" w:lineRule="auto"/>
              <w:jc w:val="center"/>
            </w:pPr>
            <w:r>
              <w:t>......................................................................</w:t>
            </w:r>
          </w:p>
        </w:tc>
      </w:tr>
      <w:tr w:rsidR="00255D28" w14:paraId="30512186" w14:textId="77777777" w:rsidTr="00E3022C">
        <w:trPr>
          <w:trHeight w:val="1123"/>
        </w:trPr>
        <w:tc>
          <w:tcPr>
            <w:tcW w:w="5812" w:type="dxa"/>
          </w:tcPr>
          <w:p w14:paraId="789D8295" w14:textId="77777777" w:rsidR="00255D28" w:rsidRDefault="00255D28" w:rsidP="00E3022C">
            <w:pPr>
              <w:spacing w:line="360" w:lineRule="auto"/>
            </w:pPr>
            <w:r>
              <w:t>Numele semnatarului, așa cum este acesta identificat în DUAE la rubrica „Informații privind reprezentanții operatorului economic”</w:t>
            </w:r>
          </w:p>
        </w:tc>
        <w:tc>
          <w:tcPr>
            <w:tcW w:w="3850" w:type="dxa"/>
          </w:tcPr>
          <w:p w14:paraId="4DA79021" w14:textId="77777777" w:rsidR="00255D28" w:rsidRDefault="00255D28" w:rsidP="00E3022C">
            <w:pPr>
              <w:spacing w:line="360" w:lineRule="auto"/>
              <w:jc w:val="center"/>
            </w:pPr>
            <w:r>
              <w:t>......................................................................</w:t>
            </w:r>
          </w:p>
        </w:tc>
      </w:tr>
      <w:tr w:rsidR="00255D28" w14:paraId="7FE43626" w14:textId="77777777" w:rsidTr="00E3022C">
        <w:tc>
          <w:tcPr>
            <w:tcW w:w="5812" w:type="dxa"/>
          </w:tcPr>
          <w:p w14:paraId="337FDBDC" w14:textId="77777777" w:rsidR="00255D28" w:rsidRDefault="00255D28" w:rsidP="00E3022C">
            <w:pPr>
              <w:spacing w:line="360" w:lineRule="auto"/>
            </w:pPr>
            <w:r>
              <w:t xml:space="preserve">Capacitatea/calitatea semnatarului Ofertei </w:t>
            </w:r>
          </w:p>
        </w:tc>
        <w:tc>
          <w:tcPr>
            <w:tcW w:w="3850" w:type="dxa"/>
          </w:tcPr>
          <w:p w14:paraId="4B225A04" w14:textId="77777777" w:rsidR="00255D28" w:rsidRDefault="00255D28" w:rsidP="00E3022C">
            <w:pPr>
              <w:spacing w:line="360" w:lineRule="auto"/>
              <w:jc w:val="center"/>
            </w:pPr>
            <w:r>
              <w:t>......................................................................</w:t>
            </w:r>
          </w:p>
        </w:tc>
      </w:tr>
    </w:tbl>
    <w:p w14:paraId="70FE42D1" w14:textId="77777777" w:rsidR="00255D28" w:rsidRDefault="00255D28" w:rsidP="00255D28">
      <w:pPr>
        <w:spacing w:line="360" w:lineRule="auto"/>
        <w:ind w:left="4236" w:right="72" w:firstLine="706"/>
        <w:rPr>
          <w:bCs/>
        </w:rPr>
      </w:pPr>
    </w:p>
    <w:p w14:paraId="6556453C" w14:textId="77777777" w:rsidR="00255D28" w:rsidRDefault="00255D28" w:rsidP="00255D28">
      <w:pPr>
        <w:spacing w:line="260" w:lineRule="auto"/>
        <w:rPr>
          <w:iCs/>
        </w:rPr>
      </w:pPr>
    </w:p>
    <w:p w14:paraId="39AAEBA2" w14:textId="77777777" w:rsidR="00255D28" w:rsidRDefault="00255D28" w:rsidP="00255D28">
      <w:pPr>
        <w:spacing w:line="260" w:lineRule="auto"/>
        <w:rPr>
          <w:iCs/>
        </w:rPr>
      </w:pPr>
    </w:p>
    <w:p w14:paraId="6D1E81B6" w14:textId="77777777" w:rsidR="00255D28" w:rsidRDefault="00255D28" w:rsidP="00255D28">
      <w:pPr>
        <w:spacing w:line="260" w:lineRule="auto"/>
        <w:rPr>
          <w:iCs/>
        </w:rPr>
      </w:pPr>
    </w:p>
    <w:p w14:paraId="4663177B" w14:textId="77777777" w:rsidR="00255D28" w:rsidRDefault="00255D28" w:rsidP="00255D28">
      <w:pPr>
        <w:spacing w:line="260" w:lineRule="auto"/>
        <w:rPr>
          <w:iCs/>
        </w:rPr>
      </w:pPr>
    </w:p>
    <w:p w14:paraId="6288A6F8" w14:textId="77777777" w:rsidR="00255D28" w:rsidRDefault="00255D28" w:rsidP="00255D28">
      <w:pPr>
        <w:spacing w:line="260" w:lineRule="auto"/>
        <w:rPr>
          <w:iCs/>
        </w:rPr>
      </w:pPr>
    </w:p>
    <w:p w14:paraId="2F7A5767" w14:textId="77777777" w:rsidR="00255D28" w:rsidRDefault="00255D28" w:rsidP="00255D28">
      <w:pPr>
        <w:spacing w:line="260" w:lineRule="auto"/>
        <w:rPr>
          <w:iCs/>
        </w:rPr>
      </w:pPr>
    </w:p>
    <w:p w14:paraId="0377E60F" w14:textId="77777777" w:rsidR="00255D28" w:rsidRDefault="00255D28" w:rsidP="00255D28">
      <w:pPr>
        <w:spacing w:line="260" w:lineRule="auto"/>
        <w:rPr>
          <w:iCs/>
        </w:rPr>
      </w:pPr>
    </w:p>
    <w:p w14:paraId="29C1868C" w14:textId="77777777" w:rsidR="00255D28" w:rsidRDefault="00255D28" w:rsidP="00255D28">
      <w:pPr>
        <w:spacing w:line="260" w:lineRule="auto"/>
        <w:rPr>
          <w:iCs/>
        </w:rPr>
      </w:pPr>
    </w:p>
    <w:p w14:paraId="00536C13" w14:textId="77777777" w:rsidR="00255D28" w:rsidRDefault="00255D28" w:rsidP="00255D28">
      <w:pPr>
        <w:spacing w:line="260" w:lineRule="auto"/>
        <w:rPr>
          <w:iCs/>
        </w:rPr>
      </w:pPr>
    </w:p>
    <w:p w14:paraId="1B65C5C2" w14:textId="77777777" w:rsidR="00255D28" w:rsidRDefault="00255D28" w:rsidP="00255D28">
      <w:pPr>
        <w:spacing w:line="260" w:lineRule="auto"/>
        <w:rPr>
          <w:iCs/>
        </w:rPr>
      </w:pPr>
    </w:p>
    <w:p w14:paraId="2A606771" w14:textId="77777777" w:rsidR="00255D28" w:rsidRDefault="00255D28" w:rsidP="00255D28">
      <w:pPr>
        <w:spacing w:line="260" w:lineRule="auto"/>
        <w:rPr>
          <w:iCs/>
        </w:rPr>
      </w:pPr>
    </w:p>
    <w:p w14:paraId="4F6D123F" w14:textId="77777777" w:rsidR="00255D28" w:rsidRDefault="00255D28" w:rsidP="00255D28">
      <w:pPr>
        <w:spacing w:line="260" w:lineRule="auto"/>
        <w:rPr>
          <w:iCs/>
        </w:rPr>
      </w:pPr>
    </w:p>
    <w:p w14:paraId="2661DD92" w14:textId="77777777" w:rsidR="00255D28" w:rsidRDefault="00255D28" w:rsidP="00255D28">
      <w:pPr>
        <w:spacing w:line="260" w:lineRule="auto"/>
        <w:rPr>
          <w:iCs/>
        </w:rPr>
      </w:pPr>
    </w:p>
    <w:p w14:paraId="137DE5FC" w14:textId="77777777" w:rsidR="00255D28" w:rsidRDefault="00255D28" w:rsidP="00255D28">
      <w:pPr>
        <w:spacing w:line="260" w:lineRule="auto"/>
        <w:rPr>
          <w:iCs/>
        </w:rPr>
      </w:pPr>
    </w:p>
    <w:p w14:paraId="5FECB402" w14:textId="77777777" w:rsidR="00255D28" w:rsidRDefault="00255D28" w:rsidP="00255D28">
      <w:pPr>
        <w:spacing w:line="260" w:lineRule="auto"/>
        <w:rPr>
          <w:iCs/>
        </w:rPr>
      </w:pPr>
    </w:p>
    <w:p w14:paraId="16C2AB2A" w14:textId="77777777" w:rsidR="00255D28" w:rsidRDefault="00255D28" w:rsidP="00255D28">
      <w:pPr>
        <w:spacing w:line="260" w:lineRule="auto"/>
        <w:rPr>
          <w:iCs/>
        </w:rPr>
      </w:pPr>
    </w:p>
    <w:p w14:paraId="452D1617" w14:textId="77777777" w:rsidR="00255D28" w:rsidRDefault="00255D28" w:rsidP="00255D28">
      <w:pPr>
        <w:spacing w:line="260" w:lineRule="auto"/>
        <w:rPr>
          <w:iCs/>
        </w:rPr>
      </w:pPr>
    </w:p>
    <w:p w14:paraId="6DB55428" w14:textId="77777777" w:rsidR="00255D28" w:rsidRDefault="00255D28" w:rsidP="00255D28">
      <w:pPr>
        <w:spacing w:line="260" w:lineRule="auto"/>
        <w:rPr>
          <w:iCs/>
        </w:rPr>
      </w:pPr>
    </w:p>
    <w:p w14:paraId="606A80A2" w14:textId="77777777" w:rsidR="00255D28" w:rsidRDefault="00255D28" w:rsidP="00255D28">
      <w:pPr>
        <w:spacing w:line="260" w:lineRule="auto"/>
        <w:rPr>
          <w:iCs/>
        </w:rPr>
      </w:pPr>
    </w:p>
    <w:p w14:paraId="70D5BBAA" w14:textId="77777777" w:rsidR="00255D28" w:rsidRDefault="00255D28" w:rsidP="00255D28">
      <w:pPr>
        <w:spacing w:line="260" w:lineRule="auto"/>
        <w:rPr>
          <w:iCs/>
        </w:rPr>
      </w:pPr>
    </w:p>
    <w:p w14:paraId="6FD6E209" w14:textId="77777777" w:rsidR="00255D28" w:rsidRDefault="00255D28" w:rsidP="00255D28">
      <w:pPr>
        <w:spacing w:line="260" w:lineRule="auto"/>
        <w:rPr>
          <w:iCs/>
        </w:rPr>
      </w:pPr>
    </w:p>
    <w:p w14:paraId="21AA6E87" w14:textId="77777777" w:rsidR="00255D28" w:rsidRDefault="00255D28" w:rsidP="00255D28">
      <w:pPr>
        <w:spacing w:line="260" w:lineRule="auto"/>
        <w:rPr>
          <w:iCs/>
        </w:rPr>
      </w:pPr>
    </w:p>
    <w:p w14:paraId="174BE28B" w14:textId="77777777" w:rsidR="00255D28" w:rsidRDefault="00255D28" w:rsidP="00255D28">
      <w:pPr>
        <w:spacing w:line="276" w:lineRule="auto"/>
        <w:contextualSpacing/>
        <w:jc w:val="center"/>
        <w:rPr>
          <w:rFonts w:cs="Calibri"/>
          <w:b/>
          <w:i/>
          <w:color w:val="000000"/>
          <w:sz w:val="24"/>
          <w:szCs w:val="24"/>
        </w:rPr>
      </w:pPr>
      <w:r w:rsidRPr="002C69E9">
        <w:rPr>
          <w:rFonts w:cs="Calibri"/>
          <w:b/>
          <w:i/>
          <w:color w:val="000000"/>
          <w:sz w:val="24"/>
          <w:szCs w:val="24"/>
        </w:rPr>
        <w:t>Anexa nr. 1 la Formularul de ofertă</w:t>
      </w:r>
    </w:p>
    <w:p w14:paraId="553EBA8C" w14:textId="77777777" w:rsidR="00255D28" w:rsidRDefault="00255D28" w:rsidP="00255D28">
      <w:pPr>
        <w:spacing w:line="276" w:lineRule="auto"/>
        <w:contextualSpacing/>
        <w:jc w:val="center"/>
        <w:rPr>
          <w:rFonts w:cs="Calibri"/>
          <w:b/>
          <w:i/>
          <w:color w:val="000000"/>
          <w:sz w:val="24"/>
          <w:szCs w:val="24"/>
        </w:rPr>
      </w:pPr>
    </w:p>
    <w:p w14:paraId="628774B5" w14:textId="77777777" w:rsidR="00255D28" w:rsidRPr="002C69E9" w:rsidRDefault="00255D28" w:rsidP="00255D28">
      <w:pPr>
        <w:spacing w:line="276" w:lineRule="auto"/>
        <w:contextualSpacing/>
        <w:jc w:val="both"/>
        <w:rPr>
          <w:rFonts w:cs="Calibri"/>
          <w:color w:val="000000"/>
          <w:sz w:val="24"/>
          <w:szCs w:val="24"/>
        </w:rPr>
      </w:pPr>
    </w:p>
    <w:tbl>
      <w:tblPr>
        <w:tblStyle w:val="TableGrid"/>
        <w:tblW w:w="0" w:type="auto"/>
        <w:tblInd w:w="154" w:type="dxa"/>
        <w:tblLook w:val="04A0" w:firstRow="1" w:lastRow="0" w:firstColumn="1" w:lastColumn="0" w:noHBand="0" w:noVBand="1"/>
      </w:tblPr>
      <w:tblGrid>
        <w:gridCol w:w="686"/>
        <w:gridCol w:w="4970"/>
        <w:gridCol w:w="3209"/>
      </w:tblGrid>
      <w:tr w:rsidR="00255D28" w:rsidRPr="00C04062" w14:paraId="5A8E894D" w14:textId="77777777" w:rsidTr="00E3022C">
        <w:tc>
          <w:tcPr>
            <w:tcW w:w="686" w:type="dxa"/>
          </w:tcPr>
          <w:p w14:paraId="01953A85" w14:textId="77777777" w:rsidR="00255D28" w:rsidRPr="00CB1835" w:rsidRDefault="00255D28" w:rsidP="00E3022C">
            <w:pPr>
              <w:pStyle w:val="BodyText"/>
              <w:spacing w:line="360" w:lineRule="auto"/>
              <w:ind w:right="130"/>
              <w:jc w:val="center"/>
              <w:rPr>
                <w:b/>
                <w:bCs w:val="0"/>
                <w:color w:val="111111"/>
                <w:sz w:val="24"/>
              </w:rPr>
            </w:pPr>
            <w:r w:rsidRPr="00CB1835">
              <w:rPr>
                <w:b/>
                <w:color w:val="111111"/>
                <w:sz w:val="24"/>
              </w:rPr>
              <w:t>Nr</w:t>
            </w:r>
            <w:r>
              <w:rPr>
                <w:b/>
                <w:color w:val="111111"/>
                <w:sz w:val="24"/>
              </w:rPr>
              <w:t xml:space="preserve"> </w:t>
            </w:r>
            <w:proofErr w:type="spellStart"/>
            <w:r>
              <w:rPr>
                <w:b/>
                <w:color w:val="111111"/>
                <w:sz w:val="24"/>
              </w:rPr>
              <w:t>crt</w:t>
            </w:r>
            <w:proofErr w:type="spellEnd"/>
          </w:p>
        </w:tc>
        <w:tc>
          <w:tcPr>
            <w:tcW w:w="4970" w:type="dxa"/>
          </w:tcPr>
          <w:p w14:paraId="54F2AFF8" w14:textId="77777777" w:rsidR="00255D28" w:rsidRPr="00CB1835" w:rsidRDefault="00255D28" w:rsidP="00E3022C">
            <w:pPr>
              <w:pStyle w:val="BodyText"/>
              <w:spacing w:line="360" w:lineRule="auto"/>
              <w:ind w:right="130"/>
              <w:jc w:val="center"/>
              <w:rPr>
                <w:b/>
                <w:bCs w:val="0"/>
                <w:color w:val="111111"/>
                <w:sz w:val="24"/>
              </w:rPr>
            </w:pPr>
            <w:proofErr w:type="spellStart"/>
            <w:r w:rsidRPr="00CB1835">
              <w:rPr>
                <w:b/>
                <w:color w:val="111111"/>
                <w:sz w:val="24"/>
              </w:rPr>
              <w:t>Denumire</w:t>
            </w:r>
            <w:proofErr w:type="spellEnd"/>
            <w:r w:rsidRPr="00CB1835">
              <w:rPr>
                <w:b/>
                <w:color w:val="111111"/>
                <w:sz w:val="24"/>
              </w:rPr>
              <w:t xml:space="preserve"> </w:t>
            </w:r>
            <w:proofErr w:type="spellStart"/>
            <w:r w:rsidRPr="00CB1835">
              <w:rPr>
                <w:b/>
                <w:color w:val="111111"/>
                <w:sz w:val="24"/>
              </w:rPr>
              <w:t>cost</w:t>
            </w:r>
            <w:proofErr w:type="spellEnd"/>
          </w:p>
        </w:tc>
        <w:tc>
          <w:tcPr>
            <w:tcW w:w="3209" w:type="dxa"/>
          </w:tcPr>
          <w:p w14:paraId="7D55AB03" w14:textId="77777777" w:rsidR="00255D28" w:rsidRPr="00CB1835" w:rsidRDefault="00255D28" w:rsidP="00E3022C">
            <w:pPr>
              <w:pStyle w:val="BodyText"/>
              <w:spacing w:line="360" w:lineRule="auto"/>
              <w:ind w:right="130"/>
              <w:jc w:val="center"/>
              <w:rPr>
                <w:b/>
                <w:bCs w:val="0"/>
                <w:color w:val="111111"/>
                <w:sz w:val="24"/>
              </w:rPr>
            </w:pPr>
            <w:proofErr w:type="spellStart"/>
            <w:r w:rsidRPr="00CB1835">
              <w:rPr>
                <w:b/>
                <w:color w:val="111111"/>
                <w:sz w:val="24"/>
              </w:rPr>
              <w:t>Valoare</w:t>
            </w:r>
            <w:proofErr w:type="spellEnd"/>
            <w:r w:rsidRPr="00CB1835">
              <w:rPr>
                <w:b/>
                <w:color w:val="111111"/>
                <w:sz w:val="24"/>
              </w:rPr>
              <w:t xml:space="preserve"> </w:t>
            </w:r>
            <w:proofErr w:type="spellStart"/>
            <w:r w:rsidRPr="00CB1835">
              <w:rPr>
                <w:b/>
                <w:color w:val="111111"/>
                <w:sz w:val="24"/>
              </w:rPr>
              <w:t>fără</w:t>
            </w:r>
            <w:proofErr w:type="spellEnd"/>
            <w:r w:rsidRPr="00CB1835">
              <w:rPr>
                <w:b/>
                <w:color w:val="111111"/>
                <w:sz w:val="24"/>
              </w:rPr>
              <w:t xml:space="preserve"> TVA/</w:t>
            </w:r>
            <w:proofErr w:type="spellStart"/>
            <w:r w:rsidRPr="00CB1835">
              <w:rPr>
                <w:b/>
                <w:color w:val="111111"/>
                <w:sz w:val="24"/>
              </w:rPr>
              <w:t>porție</w:t>
            </w:r>
            <w:proofErr w:type="spellEnd"/>
            <w:r w:rsidRPr="00CB1835">
              <w:rPr>
                <w:b/>
                <w:color w:val="111111"/>
                <w:sz w:val="24"/>
              </w:rPr>
              <w:t xml:space="preserve"> (lei, %)</w:t>
            </w:r>
          </w:p>
        </w:tc>
      </w:tr>
      <w:tr w:rsidR="00255D28" w:rsidRPr="00C04062" w14:paraId="4A5D46DA" w14:textId="77777777" w:rsidTr="00E3022C">
        <w:tc>
          <w:tcPr>
            <w:tcW w:w="686" w:type="dxa"/>
          </w:tcPr>
          <w:p w14:paraId="29362884" w14:textId="77777777" w:rsidR="00255D28" w:rsidRPr="00CB1835" w:rsidRDefault="00255D28" w:rsidP="00E3022C">
            <w:pPr>
              <w:pStyle w:val="BodyText"/>
              <w:spacing w:line="360" w:lineRule="auto"/>
              <w:ind w:right="130"/>
              <w:jc w:val="center"/>
              <w:rPr>
                <w:color w:val="111111"/>
                <w:sz w:val="24"/>
              </w:rPr>
            </w:pPr>
            <w:r w:rsidRPr="00CB1835">
              <w:rPr>
                <w:color w:val="111111"/>
                <w:sz w:val="24"/>
              </w:rPr>
              <w:t>1</w:t>
            </w:r>
          </w:p>
        </w:tc>
        <w:tc>
          <w:tcPr>
            <w:tcW w:w="4970" w:type="dxa"/>
          </w:tcPr>
          <w:p w14:paraId="1DBD05C1" w14:textId="77777777" w:rsidR="00255D28" w:rsidRPr="00CB1835" w:rsidRDefault="00255D28" w:rsidP="00E3022C">
            <w:pPr>
              <w:pStyle w:val="BodyText"/>
              <w:spacing w:line="360" w:lineRule="auto"/>
              <w:ind w:right="130"/>
              <w:rPr>
                <w:color w:val="111111"/>
                <w:sz w:val="24"/>
              </w:rPr>
            </w:pPr>
            <w:proofErr w:type="spellStart"/>
            <w:r w:rsidRPr="00CB1835">
              <w:rPr>
                <w:sz w:val="24"/>
              </w:rPr>
              <w:t>Costuri</w:t>
            </w:r>
            <w:proofErr w:type="spellEnd"/>
            <w:r w:rsidRPr="00CB1835">
              <w:rPr>
                <w:sz w:val="24"/>
              </w:rPr>
              <w:t xml:space="preserve"> </w:t>
            </w:r>
            <w:proofErr w:type="spellStart"/>
            <w:r w:rsidRPr="00CB1835">
              <w:rPr>
                <w:sz w:val="24"/>
              </w:rPr>
              <w:t>cu</w:t>
            </w:r>
            <w:proofErr w:type="spellEnd"/>
            <w:r w:rsidRPr="00CB1835">
              <w:rPr>
                <w:sz w:val="24"/>
              </w:rPr>
              <w:t xml:space="preserve"> </w:t>
            </w:r>
            <w:proofErr w:type="spellStart"/>
            <w:r w:rsidRPr="00CB1835">
              <w:rPr>
                <w:sz w:val="24"/>
              </w:rPr>
              <w:t>achiziția</w:t>
            </w:r>
            <w:proofErr w:type="spellEnd"/>
            <w:r w:rsidRPr="00CB1835">
              <w:rPr>
                <w:sz w:val="24"/>
              </w:rPr>
              <w:t xml:space="preserve"> </w:t>
            </w:r>
            <w:proofErr w:type="spellStart"/>
            <w:r w:rsidRPr="00CB1835">
              <w:rPr>
                <w:sz w:val="24"/>
              </w:rPr>
              <w:t>materiei</w:t>
            </w:r>
            <w:proofErr w:type="spellEnd"/>
            <w:r w:rsidRPr="00CB1835">
              <w:rPr>
                <w:sz w:val="24"/>
              </w:rPr>
              <w:t xml:space="preserve"> prime</w:t>
            </w:r>
            <w:r w:rsidRPr="00CB1835">
              <w:rPr>
                <w:color w:val="111111"/>
                <w:sz w:val="24"/>
              </w:rPr>
              <w:t xml:space="preserve"> / </w:t>
            </w:r>
            <w:proofErr w:type="spellStart"/>
            <w:r w:rsidRPr="00CB1835">
              <w:rPr>
                <w:color w:val="111111"/>
                <w:sz w:val="24"/>
              </w:rPr>
              <w:t>procent</w:t>
            </w:r>
            <w:proofErr w:type="spellEnd"/>
            <w:r w:rsidRPr="00CB1835">
              <w:rPr>
                <w:color w:val="111111"/>
                <w:sz w:val="24"/>
              </w:rPr>
              <w:t xml:space="preserve"> </w:t>
            </w:r>
            <w:proofErr w:type="spellStart"/>
            <w:r w:rsidRPr="00CB1835">
              <w:rPr>
                <w:color w:val="111111"/>
                <w:sz w:val="24"/>
              </w:rPr>
              <w:t>pondere</w:t>
            </w:r>
            <w:proofErr w:type="spellEnd"/>
            <w:r w:rsidRPr="00CB1835">
              <w:rPr>
                <w:color w:val="111111"/>
                <w:sz w:val="24"/>
              </w:rPr>
              <w:t xml:space="preserve"> </w:t>
            </w:r>
            <w:proofErr w:type="spellStart"/>
            <w:r w:rsidRPr="00CB1835">
              <w:rPr>
                <w:color w:val="111111"/>
                <w:sz w:val="24"/>
              </w:rPr>
              <w:t>din</w:t>
            </w:r>
            <w:proofErr w:type="spellEnd"/>
            <w:r w:rsidRPr="00CB1835">
              <w:rPr>
                <w:color w:val="111111"/>
                <w:sz w:val="24"/>
              </w:rPr>
              <w:t xml:space="preserve"> </w:t>
            </w:r>
            <w:proofErr w:type="spellStart"/>
            <w:r w:rsidRPr="00CB1835">
              <w:rPr>
                <w:color w:val="111111"/>
                <w:sz w:val="24"/>
              </w:rPr>
              <w:t>preț</w:t>
            </w:r>
            <w:proofErr w:type="spellEnd"/>
            <w:r w:rsidRPr="00CB1835">
              <w:rPr>
                <w:color w:val="111111"/>
                <w:sz w:val="24"/>
              </w:rPr>
              <w:t xml:space="preserve"> total </w:t>
            </w:r>
            <w:proofErr w:type="spellStart"/>
            <w:r w:rsidRPr="00CB1835">
              <w:rPr>
                <w:color w:val="111111"/>
                <w:sz w:val="24"/>
              </w:rPr>
              <w:t>fără</w:t>
            </w:r>
            <w:proofErr w:type="spellEnd"/>
            <w:r w:rsidRPr="00CB1835">
              <w:rPr>
                <w:color w:val="111111"/>
                <w:sz w:val="24"/>
              </w:rPr>
              <w:t xml:space="preserve"> TVA*</w:t>
            </w:r>
          </w:p>
        </w:tc>
        <w:tc>
          <w:tcPr>
            <w:tcW w:w="3209" w:type="dxa"/>
          </w:tcPr>
          <w:p w14:paraId="7792809F" w14:textId="77777777" w:rsidR="00255D28" w:rsidRPr="00CB1835" w:rsidRDefault="00255D28" w:rsidP="00E3022C">
            <w:pPr>
              <w:pStyle w:val="BodyText"/>
              <w:spacing w:line="360" w:lineRule="auto"/>
              <w:ind w:right="130"/>
              <w:rPr>
                <w:color w:val="111111"/>
                <w:sz w:val="24"/>
              </w:rPr>
            </w:pPr>
          </w:p>
        </w:tc>
      </w:tr>
      <w:tr w:rsidR="00255D28" w:rsidRPr="00C04062" w14:paraId="7DC0C284" w14:textId="77777777" w:rsidTr="00E3022C">
        <w:tc>
          <w:tcPr>
            <w:tcW w:w="686" w:type="dxa"/>
          </w:tcPr>
          <w:p w14:paraId="7773F308" w14:textId="77777777" w:rsidR="00255D28" w:rsidRPr="00CB1835" w:rsidRDefault="00255D28" w:rsidP="00E3022C">
            <w:pPr>
              <w:pStyle w:val="BodyText"/>
              <w:spacing w:line="360" w:lineRule="auto"/>
              <w:ind w:right="130"/>
              <w:jc w:val="center"/>
              <w:rPr>
                <w:color w:val="111111"/>
                <w:sz w:val="24"/>
              </w:rPr>
            </w:pPr>
            <w:r w:rsidRPr="00CB1835">
              <w:rPr>
                <w:color w:val="111111"/>
                <w:sz w:val="24"/>
              </w:rPr>
              <w:t>2</w:t>
            </w:r>
          </w:p>
        </w:tc>
        <w:tc>
          <w:tcPr>
            <w:tcW w:w="4970" w:type="dxa"/>
          </w:tcPr>
          <w:p w14:paraId="363F71F1" w14:textId="77777777" w:rsidR="00255D28" w:rsidRPr="00CB1835" w:rsidRDefault="00255D28" w:rsidP="00E3022C">
            <w:pPr>
              <w:spacing w:line="360" w:lineRule="auto"/>
              <w:rPr>
                <w:sz w:val="24"/>
                <w:szCs w:val="24"/>
              </w:rPr>
            </w:pPr>
            <w:r w:rsidRPr="00CB1835">
              <w:rPr>
                <w:sz w:val="24"/>
                <w:szCs w:val="24"/>
              </w:rPr>
              <w:t>Costuri necesare preparării mesei calde</w:t>
            </w:r>
          </w:p>
        </w:tc>
        <w:tc>
          <w:tcPr>
            <w:tcW w:w="3209" w:type="dxa"/>
          </w:tcPr>
          <w:p w14:paraId="3B030417" w14:textId="77777777" w:rsidR="00255D28" w:rsidRPr="00CB1835" w:rsidRDefault="00255D28" w:rsidP="00E3022C">
            <w:pPr>
              <w:pStyle w:val="BodyText"/>
              <w:spacing w:line="360" w:lineRule="auto"/>
              <w:ind w:right="130"/>
              <w:rPr>
                <w:color w:val="111111"/>
                <w:sz w:val="24"/>
              </w:rPr>
            </w:pPr>
          </w:p>
        </w:tc>
      </w:tr>
      <w:tr w:rsidR="00255D28" w:rsidRPr="00C04062" w14:paraId="6305D3D9" w14:textId="77777777" w:rsidTr="00E3022C">
        <w:trPr>
          <w:trHeight w:val="275"/>
        </w:trPr>
        <w:tc>
          <w:tcPr>
            <w:tcW w:w="686" w:type="dxa"/>
          </w:tcPr>
          <w:p w14:paraId="66F32BD3" w14:textId="77777777" w:rsidR="00255D28" w:rsidRPr="00CB1835" w:rsidRDefault="00255D28" w:rsidP="00E3022C">
            <w:pPr>
              <w:pStyle w:val="BodyText"/>
              <w:spacing w:line="360" w:lineRule="auto"/>
              <w:ind w:right="130"/>
              <w:jc w:val="center"/>
              <w:rPr>
                <w:color w:val="111111"/>
                <w:sz w:val="24"/>
              </w:rPr>
            </w:pPr>
            <w:r w:rsidRPr="00CB1835">
              <w:rPr>
                <w:color w:val="111111"/>
                <w:sz w:val="24"/>
              </w:rPr>
              <w:t>3</w:t>
            </w:r>
          </w:p>
        </w:tc>
        <w:tc>
          <w:tcPr>
            <w:tcW w:w="4970" w:type="dxa"/>
          </w:tcPr>
          <w:p w14:paraId="19E530D2" w14:textId="77777777" w:rsidR="00255D28" w:rsidRPr="00CB1835" w:rsidRDefault="00255D28" w:rsidP="00E3022C">
            <w:pPr>
              <w:spacing w:line="360" w:lineRule="auto"/>
              <w:rPr>
                <w:sz w:val="24"/>
                <w:szCs w:val="24"/>
              </w:rPr>
            </w:pPr>
            <w:r w:rsidRPr="00CB1835">
              <w:rPr>
                <w:sz w:val="24"/>
                <w:szCs w:val="24"/>
              </w:rPr>
              <w:t>Costuri necesare distribuției (transportul) mesei calde</w:t>
            </w:r>
          </w:p>
        </w:tc>
        <w:tc>
          <w:tcPr>
            <w:tcW w:w="3209" w:type="dxa"/>
          </w:tcPr>
          <w:p w14:paraId="088EA2BD" w14:textId="77777777" w:rsidR="00255D28" w:rsidRPr="00CB1835" w:rsidRDefault="00255D28" w:rsidP="00E3022C">
            <w:pPr>
              <w:pStyle w:val="BodyText"/>
              <w:spacing w:line="360" w:lineRule="auto"/>
              <w:ind w:right="130"/>
              <w:rPr>
                <w:color w:val="111111"/>
                <w:sz w:val="24"/>
              </w:rPr>
            </w:pPr>
          </w:p>
        </w:tc>
      </w:tr>
      <w:tr w:rsidR="00255D28" w:rsidRPr="00C04062" w14:paraId="742747A0" w14:textId="77777777" w:rsidTr="00E3022C">
        <w:tc>
          <w:tcPr>
            <w:tcW w:w="686" w:type="dxa"/>
          </w:tcPr>
          <w:p w14:paraId="719D0598" w14:textId="77777777" w:rsidR="00255D28" w:rsidRPr="00CB1835" w:rsidRDefault="00255D28" w:rsidP="00E3022C">
            <w:pPr>
              <w:pStyle w:val="BodyText"/>
              <w:spacing w:line="360" w:lineRule="auto"/>
              <w:ind w:right="130"/>
              <w:jc w:val="center"/>
              <w:rPr>
                <w:color w:val="111111"/>
                <w:sz w:val="24"/>
              </w:rPr>
            </w:pPr>
            <w:r w:rsidRPr="00CB1835">
              <w:rPr>
                <w:color w:val="111111"/>
                <w:sz w:val="24"/>
              </w:rPr>
              <w:t>4</w:t>
            </w:r>
          </w:p>
        </w:tc>
        <w:tc>
          <w:tcPr>
            <w:tcW w:w="4970" w:type="dxa"/>
          </w:tcPr>
          <w:p w14:paraId="2FEC8949" w14:textId="77777777" w:rsidR="00255D28" w:rsidRPr="00CB1835" w:rsidRDefault="00255D28" w:rsidP="00E3022C">
            <w:pPr>
              <w:pStyle w:val="BodyText"/>
              <w:spacing w:line="360" w:lineRule="auto"/>
              <w:ind w:right="130"/>
              <w:rPr>
                <w:color w:val="111111"/>
                <w:sz w:val="24"/>
              </w:rPr>
            </w:pPr>
            <w:proofErr w:type="spellStart"/>
            <w:r w:rsidRPr="00CB1835">
              <w:rPr>
                <w:color w:val="111111"/>
                <w:sz w:val="24"/>
              </w:rPr>
              <w:t>Cost</w:t>
            </w:r>
            <w:proofErr w:type="spellEnd"/>
            <w:r w:rsidRPr="00CB1835">
              <w:rPr>
                <w:color w:val="111111"/>
                <w:sz w:val="24"/>
              </w:rPr>
              <w:t xml:space="preserve"> </w:t>
            </w:r>
            <w:proofErr w:type="spellStart"/>
            <w:r w:rsidRPr="00CB1835">
              <w:rPr>
                <w:color w:val="111111"/>
                <w:sz w:val="24"/>
              </w:rPr>
              <w:t>ambalaj</w:t>
            </w:r>
            <w:proofErr w:type="spellEnd"/>
            <w:r w:rsidRPr="00CB1835">
              <w:rPr>
                <w:color w:val="111111"/>
                <w:sz w:val="24"/>
              </w:rPr>
              <w:t xml:space="preserve"> – </w:t>
            </w:r>
            <w:proofErr w:type="spellStart"/>
            <w:r w:rsidRPr="00CB1835">
              <w:rPr>
                <w:color w:val="111111"/>
                <w:sz w:val="24"/>
              </w:rPr>
              <w:t>împachetare</w:t>
            </w:r>
            <w:proofErr w:type="spellEnd"/>
            <w:r w:rsidRPr="00CB1835">
              <w:rPr>
                <w:color w:val="111111"/>
                <w:sz w:val="24"/>
              </w:rPr>
              <w:t xml:space="preserve"> </w:t>
            </w:r>
            <w:proofErr w:type="spellStart"/>
            <w:r w:rsidRPr="00CB1835">
              <w:rPr>
                <w:color w:val="111111"/>
                <w:sz w:val="24"/>
              </w:rPr>
              <w:t>etc</w:t>
            </w:r>
            <w:proofErr w:type="spellEnd"/>
          </w:p>
        </w:tc>
        <w:tc>
          <w:tcPr>
            <w:tcW w:w="3209" w:type="dxa"/>
          </w:tcPr>
          <w:p w14:paraId="205B931B" w14:textId="77777777" w:rsidR="00255D28" w:rsidRPr="00CB1835" w:rsidRDefault="00255D28" w:rsidP="00E3022C">
            <w:pPr>
              <w:pStyle w:val="BodyText"/>
              <w:spacing w:line="360" w:lineRule="auto"/>
              <w:ind w:right="130"/>
              <w:rPr>
                <w:color w:val="111111"/>
                <w:sz w:val="24"/>
              </w:rPr>
            </w:pPr>
          </w:p>
        </w:tc>
      </w:tr>
      <w:tr w:rsidR="00255D28" w:rsidRPr="00C04062" w14:paraId="6E2EB863" w14:textId="77777777" w:rsidTr="00E3022C">
        <w:tc>
          <w:tcPr>
            <w:tcW w:w="686" w:type="dxa"/>
          </w:tcPr>
          <w:p w14:paraId="21F3B6A5" w14:textId="77777777" w:rsidR="00255D28" w:rsidRPr="00CB1835" w:rsidRDefault="00255D28" w:rsidP="00E3022C">
            <w:pPr>
              <w:pStyle w:val="BodyText"/>
              <w:spacing w:line="360" w:lineRule="auto"/>
              <w:ind w:right="130"/>
              <w:jc w:val="center"/>
              <w:rPr>
                <w:color w:val="111111"/>
                <w:sz w:val="24"/>
              </w:rPr>
            </w:pPr>
            <w:r w:rsidRPr="00CB1835">
              <w:rPr>
                <w:color w:val="111111"/>
                <w:sz w:val="24"/>
              </w:rPr>
              <w:t>5</w:t>
            </w:r>
          </w:p>
        </w:tc>
        <w:tc>
          <w:tcPr>
            <w:tcW w:w="4970" w:type="dxa"/>
          </w:tcPr>
          <w:p w14:paraId="1DB2929D" w14:textId="77777777" w:rsidR="00255D28" w:rsidRPr="00CB1835" w:rsidRDefault="00255D28" w:rsidP="00E3022C">
            <w:pPr>
              <w:pStyle w:val="BodyText"/>
              <w:spacing w:line="360" w:lineRule="auto"/>
              <w:ind w:right="130"/>
              <w:jc w:val="center"/>
              <w:rPr>
                <w:b/>
                <w:bCs w:val="0"/>
                <w:color w:val="111111"/>
                <w:sz w:val="24"/>
              </w:rPr>
            </w:pPr>
            <w:r w:rsidRPr="00CB1835">
              <w:rPr>
                <w:b/>
                <w:color w:val="111111"/>
                <w:sz w:val="24"/>
              </w:rPr>
              <w:t>Total lei/</w:t>
            </w:r>
            <w:proofErr w:type="spellStart"/>
            <w:r w:rsidRPr="00CB1835">
              <w:rPr>
                <w:b/>
                <w:color w:val="111111"/>
                <w:sz w:val="24"/>
              </w:rPr>
              <w:t>porție</w:t>
            </w:r>
            <w:proofErr w:type="spellEnd"/>
          </w:p>
        </w:tc>
        <w:tc>
          <w:tcPr>
            <w:tcW w:w="3209" w:type="dxa"/>
          </w:tcPr>
          <w:p w14:paraId="66AF4D20" w14:textId="77777777" w:rsidR="00255D28" w:rsidRPr="00CB1835" w:rsidRDefault="00255D28" w:rsidP="00E3022C">
            <w:pPr>
              <w:pStyle w:val="BodyText"/>
              <w:spacing w:line="360" w:lineRule="auto"/>
              <w:ind w:right="130"/>
              <w:rPr>
                <w:color w:val="111111"/>
                <w:sz w:val="24"/>
              </w:rPr>
            </w:pPr>
          </w:p>
        </w:tc>
      </w:tr>
      <w:tr w:rsidR="00255D28" w:rsidRPr="00C04062" w14:paraId="7DE8A485" w14:textId="77777777" w:rsidTr="00E3022C">
        <w:tc>
          <w:tcPr>
            <w:tcW w:w="686" w:type="dxa"/>
          </w:tcPr>
          <w:p w14:paraId="1164A029" w14:textId="77777777" w:rsidR="00255D28" w:rsidRPr="00CB1835" w:rsidRDefault="00255D28" w:rsidP="00E3022C">
            <w:pPr>
              <w:pStyle w:val="BodyText"/>
              <w:spacing w:line="360" w:lineRule="auto"/>
              <w:ind w:right="130"/>
              <w:jc w:val="center"/>
              <w:rPr>
                <w:color w:val="111111"/>
                <w:sz w:val="24"/>
              </w:rPr>
            </w:pPr>
            <w:r>
              <w:rPr>
                <w:color w:val="111111"/>
                <w:sz w:val="24"/>
              </w:rPr>
              <w:t>6</w:t>
            </w:r>
          </w:p>
        </w:tc>
        <w:tc>
          <w:tcPr>
            <w:tcW w:w="4970" w:type="dxa"/>
          </w:tcPr>
          <w:p w14:paraId="5C60F17A" w14:textId="77777777" w:rsidR="00255D28" w:rsidRPr="00CB1835" w:rsidRDefault="00255D28" w:rsidP="00E3022C">
            <w:pPr>
              <w:pStyle w:val="BodyText"/>
              <w:spacing w:line="360" w:lineRule="auto"/>
              <w:ind w:right="130"/>
              <w:jc w:val="center"/>
              <w:rPr>
                <w:b/>
                <w:bCs w:val="0"/>
                <w:color w:val="111111"/>
                <w:sz w:val="24"/>
              </w:rPr>
            </w:pPr>
            <w:r>
              <w:rPr>
                <w:b/>
                <w:color w:val="111111"/>
                <w:sz w:val="24"/>
              </w:rPr>
              <w:t xml:space="preserve">Total lei </w:t>
            </w:r>
            <w:proofErr w:type="spellStart"/>
            <w:r>
              <w:rPr>
                <w:b/>
                <w:color w:val="111111"/>
                <w:sz w:val="24"/>
              </w:rPr>
              <w:t>fărăr</w:t>
            </w:r>
            <w:proofErr w:type="spellEnd"/>
            <w:r>
              <w:rPr>
                <w:b/>
                <w:color w:val="111111"/>
                <w:sz w:val="24"/>
              </w:rPr>
              <w:t xml:space="preserve"> TVA </w:t>
            </w:r>
            <w:proofErr w:type="spellStart"/>
            <w:r>
              <w:rPr>
                <w:b/>
                <w:color w:val="111111"/>
                <w:sz w:val="24"/>
              </w:rPr>
              <w:t>pentru</w:t>
            </w:r>
            <w:proofErr w:type="spellEnd"/>
            <w:r>
              <w:rPr>
                <w:b/>
                <w:color w:val="111111"/>
                <w:sz w:val="24"/>
              </w:rPr>
              <w:t xml:space="preserve"> 2627 </w:t>
            </w:r>
            <w:proofErr w:type="spellStart"/>
            <w:r>
              <w:rPr>
                <w:b/>
                <w:color w:val="111111"/>
                <w:sz w:val="24"/>
              </w:rPr>
              <w:t>portii</w:t>
            </w:r>
            <w:proofErr w:type="spellEnd"/>
          </w:p>
        </w:tc>
        <w:tc>
          <w:tcPr>
            <w:tcW w:w="3209" w:type="dxa"/>
          </w:tcPr>
          <w:p w14:paraId="0E1CB216" w14:textId="77777777" w:rsidR="00255D28" w:rsidRPr="00CB1835" w:rsidRDefault="00255D28" w:rsidP="00E3022C">
            <w:pPr>
              <w:pStyle w:val="BodyText"/>
              <w:spacing w:line="360" w:lineRule="auto"/>
              <w:ind w:right="130"/>
              <w:rPr>
                <w:color w:val="111111"/>
                <w:sz w:val="24"/>
              </w:rPr>
            </w:pPr>
          </w:p>
        </w:tc>
      </w:tr>
    </w:tbl>
    <w:p w14:paraId="0AFFFF10" w14:textId="77777777" w:rsidR="00255D28" w:rsidRPr="002C69E9" w:rsidRDefault="00255D28" w:rsidP="00255D28">
      <w:pPr>
        <w:spacing w:line="276" w:lineRule="auto"/>
        <w:contextualSpacing/>
        <w:jc w:val="both"/>
        <w:rPr>
          <w:rFonts w:cs="Calibri"/>
          <w:color w:val="000000"/>
          <w:sz w:val="24"/>
          <w:szCs w:val="24"/>
        </w:rPr>
      </w:pPr>
    </w:p>
    <w:p w14:paraId="19E8ADFB" w14:textId="77777777" w:rsidR="00255D28" w:rsidRPr="002C69E9" w:rsidRDefault="00255D28" w:rsidP="00255D28">
      <w:pPr>
        <w:spacing w:line="276" w:lineRule="auto"/>
        <w:contextualSpacing/>
        <w:jc w:val="both"/>
        <w:rPr>
          <w:rFonts w:cs="Calibri"/>
          <w:color w:val="000000"/>
          <w:sz w:val="24"/>
          <w:szCs w:val="24"/>
        </w:rPr>
      </w:pPr>
    </w:p>
    <w:p w14:paraId="0E672D42" w14:textId="77777777" w:rsidR="00255D28" w:rsidRPr="002C69E9" w:rsidRDefault="00255D28" w:rsidP="00255D28">
      <w:pPr>
        <w:spacing w:line="276" w:lineRule="auto"/>
        <w:contextualSpacing/>
        <w:jc w:val="both"/>
        <w:rPr>
          <w:rFonts w:cs="Calibri"/>
          <w:color w:val="000000"/>
          <w:sz w:val="24"/>
          <w:szCs w:val="24"/>
        </w:rPr>
      </w:pPr>
    </w:p>
    <w:tbl>
      <w:tblPr>
        <w:tblW w:w="0" w:type="auto"/>
        <w:jc w:val="center"/>
        <w:tblLook w:val="04A0" w:firstRow="1" w:lastRow="0" w:firstColumn="1" w:lastColumn="0" w:noHBand="0" w:noVBand="1"/>
      </w:tblPr>
      <w:tblGrid>
        <w:gridCol w:w="4567"/>
        <w:gridCol w:w="4793"/>
      </w:tblGrid>
      <w:tr w:rsidR="00255D28" w14:paraId="42802DF9" w14:textId="77777777" w:rsidTr="00E3022C">
        <w:trPr>
          <w:jc w:val="center"/>
        </w:trPr>
        <w:tc>
          <w:tcPr>
            <w:tcW w:w="4835" w:type="dxa"/>
            <w:shd w:val="clear" w:color="auto" w:fill="auto"/>
            <w:vAlign w:val="center"/>
          </w:tcPr>
          <w:p w14:paraId="274003DC" w14:textId="77777777" w:rsidR="00255D28" w:rsidRDefault="00255D28" w:rsidP="00E3022C">
            <w:pPr>
              <w:widowControl w:val="0"/>
              <w:spacing w:line="276" w:lineRule="auto"/>
              <w:contextualSpacing/>
              <w:rPr>
                <w:rFonts w:cs="Calibri"/>
                <w:color w:val="000000"/>
                <w:sz w:val="24"/>
                <w:szCs w:val="24"/>
              </w:rPr>
            </w:pPr>
            <w:r>
              <w:rPr>
                <w:rFonts w:cs="Calibri"/>
                <w:color w:val="000000"/>
                <w:sz w:val="24"/>
                <w:szCs w:val="24"/>
              </w:rPr>
              <w:t xml:space="preserve">Data completării: </w:t>
            </w:r>
            <w:r>
              <w:rPr>
                <w:rFonts w:cs="Calibri"/>
                <w:color w:val="000000"/>
                <w:sz w:val="24"/>
                <w:szCs w:val="24"/>
                <w:u w:val="single"/>
              </w:rPr>
              <w:t>...............</w:t>
            </w:r>
          </w:p>
        </w:tc>
        <w:tc>
          <w:tcPr>
            <w:tcW w:w="4902" w:type="dxa"/>
            <w:shd w:val="clear" w:color="auto" w:fill="auto"/>
            <w:vAlign w:val="center"/>
          </w:tcPr>
          <w:p w14:paraId="5DE0E251" w14:textId="77777777" w:rsidR="00255D28" w:rsidRDefault="00255D28" w:rsidP="00E3022C">
            <w:pPr>
              <w:spacing w:line="276" w:lineRule="auto"/>
              <w:contextualSpacing/>
              <w:jc w:val="center"/>
              <w:rPr>
                <w:rFonts w:cs="Calibri"/>
                <w:color w:val="000000"/>
                <w:sz w:val="24"/>
                <w:szCs w:val="24"/>
              </w:rPr>
            </w:pPr>
            <w:r>
              <w:rPr>
                <w:rFonts w:cs="Calibri"/>
                <w:color w:val="000000"/>
                <w:sz w:val="24"/>
                <w:szCs w:val="24"/>
              </w:rPr>
              <w:t>CANDIDATUL/OFERTANTUL,</w:t>
            </w:r>
          </w:p>
          <w:p w14:paraId="17571DA3" w14:textId="77777777" w:rsidR="00255D28" w:rsidRDefault="00255D28" w:rsidP="00E3022C">
            <w:pPr>
              <w:pStyle w:val="NoSpacing"/>
              <w:spacing w:line="276" w:lineRule="auto"/>
              <w:contextualSpacing/>
              <w:jc w:val="center"/>
              <w:rPr>
                <w:rFonts w:cs="Calibri"/>
                <w:color w:val="000000"/>
                <w:sz w:val="24"/>
                <w:szCs w:val="24"/>
                <w:u w:val="single"/>
                <w:lang w:val="ro-RO"/>
              </w:rPr>
            </w:pPr>
            <w:r>
              <w:rPr>
                <w:rFonts w:cs="Calibri"/>
                <w:color w:val="000000"/>
                <w:sz w:val="24"/>
                <w:szCs w:val="24"/>
                <w:u w:val="single"/>
                <w:lang w:val="ro-RO"/>
              </w:rPr>
              <w:t>..................................</w:t>
            </w:r>
          </w:p>
          <w:p w14:paraId="0418B263" w14:textId="77777777" w:rsidR="00255D28" w:rsidRDefault="00255D28" w:rsidP="00E3022C">
            <w:pPr>
              <w:widowControl w:val="0"/>
              <w:spacing w:line="276" w:lineRule="auto"/>
              <w:contextualSpacing/>
              <w:jc w:val="center"/>
              <w:rPr>
                <w:rFonts w:eastAsia="TimesNewRomanPSMT" w:cs="Calibri"/>
                <w:i/>
                <w:color w:val="000000"/>
                <w:spacing w:val="-1"/>
                <w:sz w:val="24"/>
                <w:szCs w:val="24"/>
              </w:rPr>
            </w:pPr>
            <w:r>
              <w:rPr>
                <w:rStyle w:val="tpa1"/>
                <w:rFonts w:eastAsia="TimesNewRomanPSMT" w:cs="Calibri"/>
                <w:i/>
                <w:color w:val="000000"/>
                <w:spacing w:val="-1"/>
                <w:sz w:val="24"/>
                <w:szCs w:val="24"/>
              </w:rPr>
              <w:t>(semnătură autorizată)</w:t>
            </w:r>
          </w:p>
        </w:tc>
      </w:tr>
    </w:tbl>
    <w:p w14:paraId="4A70712A" w14:textId="77777777" w:rsidR="00255D28" w:rsidRPr="002C69E9" w:rsidRDefault="00255D28" w:rsidP="00255D28">
      <w:pPr>
        <w:spacing w:line="276" w:lineRule="auto"/>
        <w:contextualSpacing/>
        <w:jc w:val="both"/>
        <w:rPr>
          <w:rFonts w:cs="Calibri"/>
          <w:b/>
          <w:i/>
          <w:color w:val="FF0000"/>
          <w:sz w:val="24"/>
          <w:szCs w:val="24"/>
        </w:rPr>
      </w:pPr>
    </w:p>
    <w:p w14:paraId="56B22B94" w14:textId="77777777" w:rsidR="00255D28" w:rsidRPr="002C69E9" w:rsidRDefault="00255D28" w:rsidP="00255D28">
      <w:pPr>
        <w:spacing w:line="276" w:lineRule="auto"/>
        <w:contextualSpacing/>
        <w:jc w:val="both"/>
        <w:rPr>
          <w:rFonts w:cs="Calibri"/>
          <w:b/>
          <w:i/>
          <w:color w:val="FF0000"/>
          <w:sz w:val="24"/>
          <w:szCs w:val="24"/>
        </w:rPr>
      </w:pPr>
    </w:p>
    <w:p w14:paraId="0C3EA602" w14:textId="77777777" w:rsidR="00255D28" w:rsidRPr="002C69E9" w:rsidRDefault="00255D28" w:rsidP="00255D28">
      <w:pPr>
        <w:spacing w:line="276" w:lineRule="auto"/>
        <w:contextualSpacing/>
        <w:jc w:val="both"/>
        <w:rPr>
          <w:rFonts w:cs="Calibri"/>
          <w:b/>
          <w:i/>
          <w:color w:val="FF0000"/>
          <w:sz w:val="24"/>
          <w:szCs w:val="24"/>
        </w:rPr>
      </w:pPr>
    </w:p>
    <w:p w14:paraId="5A735B04" w14:textId="77777777" w:rsidR="00255D28" w:rsidRPr="002C69E9" w:rsidRDefault="00255D28" w:rsidP="00255D28">
      <w:pPr>
        <w:spacing w:line="276" w:lineRule="auto"/>
        <w:contextualSpacing/>
        <w:jc w:val="both"/>
        <w:rPr>
          <w:rFonts w:cs="Calibri"/>
          <w:b/>
          <w:i/>
          <w:color w:val="FF0000"/>
          <w:sz w:val="24"/>
          <w:szCs w:val="24"/>
        </w:rPr>
      </w:pPr>
    </w:p>
    <w:p w14:paraId="16777C73" w14:textId="77777777" w:rsidR="00255D28" w:rsidRPr="002C69E9" w:rsidRDefault="00255D28" w:rsidP="00255D28">
      <w:pPr>
        <w:spacing w:line="276" w:lineRule="auto"/>
        <w:contextualSpacing/>
        <w:jc w:val="both"/>
        <w:rPr>
          <w:rFonts w:cs="Calibri"/>
          <w:b/>
          <w:i/>
          <w:color w:val="FF0000"/>
          <w:sz w:val="24"/>
          <w:szCs w:val="24"/>
        </w:rPr>
      </w:pPr>
    </w:p>
    <w:p w14:paraId="00EE1302" w14:textId="77777777" w:rsidR="00255D28" w:rsidRPr="002C69E9" w:rsidRDefault="00255D28" w:rsidP="00255D28">
      <w:pPr>
        <w:spacing w:line="276" w:lineRule="auto"/>
        <w:contextualSpacing/>
        <w:jc w:val="both"/>
        <w:rPr>
          <w:rFonts w:cs="Calibri"/>
          <w:b/>
          <w:i/>
          <w:color w:val="FF0000"/>
          <w:sz w:val="24"/>
          <w:szCs w:val="24"/>
        </w:rPr>
      </w:pPr>
    </w:p>
    <w:p w14:paraId="485BF54A" w14:textId="77777777" w:rsidR="00255D28" w:rsidRPr="002C69E9" w:rsidRDefault="00255D28" w:rsidP="00255D28">
      <w:pPr>
        <w:spacing w:line="276" w:lineRule="auto"/>
        <w:contextualSpacing/>
        <w:jc w:val="both"/>
        <w:rPr>
          <w:rFonts w:cs="Calibri"/>
          <w:b/>
          <w:i/>
          <w:color w:val="FF0000"/>
          <w:sz w:val="24"/>
          <w:szCs w:val="24"/>
        </w:rPr>
      </w:pPr>
    </w:p>
    <w:p w14:paraId="0ADDEF41" w14:textId="77777777" w:rsidR="00255D28" w:rsidRPr="002C69E9" w:rsidRDefault="00255D28" w:rsidP="00255D28">
      <w:pPr>
        <w:spacing w:line="276" w:lineRule="auto"/>
        <w:contextualSpacing/>
        <w:jc w:val="both"/>
        <w:rPr>
          <w:rFonts w:cs="Calibri"/>
          <w:b/>
          <w:i/>
          <w:color w:val="FF0000"/>
          <w:sz w:val="24"/>
          <w:szCs w:val="24"/>
        </w:rPr>
      </w:pPr>
    </w:p>
    <w:p w14:paraId="7F30479B" w14:textId="77777777" w:rsidR="00255D28" w:rsidRPr="002C69E9" w:rsidRDefault="00255D28" w:rsidP="00255D28">
      <w:pPr>
        <w:spacing w:line="276" w:lineRule="auto"/>
        <w:contextualSpacing/>
        <w:jc w:val="both"/>
        <w:rPr>
          <w:rFonts w:cs="Calibri"/>
          <w:b/>
          <w:i/>
          <w:color w:val="FF0000"/>
          <w:sz w:val="24"/>
          <w:szCs w:val="24"/>
        </w:rPr>
      </w:pPr>
    </w:p>
    <w:p w14:paraId="7A3811F2" w14:textId="77777777" w:rsidR="00255D28" w:rsidRPr="002C69E9" w:rsidRDefault="00255D28" w:rsidP="00255D28">
      <w:pPr>
        <w:spacing w:line="276" w:lineRule="auto"/>
        <w:contextualSpacing/>
        <w:jc w:val="both"/>
        <w:rPr>
          <w:rFonts w:cs="Calibri"/>
          <w:b/>
          <w:i/>
          <w:color w:val="FF0000"/>
          <w:sz w:val="24"/>
          <w:szCs w:val="24"/>
        </w:rPr>
      </w:pPr>
    </w:p>
    <w:p w14:paraId="54156EDE" w14:textId="77777777" w:rsidR="00255D28" w:rsidRPr="002C69E9" w:rsidRDefault="00255D28" w:rsidP="00255D28">
      <w:pPr>
        <w:spacing w:line="276" w:lineRule="auto"/>
        <w:contextualSpacing/>
        <w:jc w:val="both"/>
        <w:rPr>
          <w:rFonts w:cs="Calibri"/>
          <w:b/>
          <w:i/>
          <w:color w:val="FF0000"/>
          <w:sz w:val="24"/>
          <w:szCs w:val="24"/>
        </w:rPr>
      </w:pPr>
    </w:p>
    <w:p w14:paraId="554B2186" w14:textId="77777777" w:rsidR="00255D28" w:rsidRPr="002C69E9" w:rsidRDefault="00255D28" w:rsidP="00255D28">
      <w:pPr>
        <w:spacing w:line="276" w:lineRule="auto"/>
        <w:contextualSpacing/>
        <w:jc w:val="both"/>
        <w:rPr>
          <w:rFonts w:cs="Calibri"/>
          <w:b/>
          <w:i/>
          <w:color w:val="FF0000"/>
          <w:sz w:val="24"/>
          <w:szCs w:val="24"/>
        </w:rPr>
      </w:pPr>
    </w:p>
    <w:p w14:paraId="3E51FA94" w14:textId="77777777" w:rsidR="00255D28" w:rsidRPr="002C69E9" w:rsidRDefault="00255D28" w:rsidP="00255D28">
      <w:pPr>
        <w:spacing w:line="276" w:lineRule="auto"/>
        <w:contextualSpacing/>
        <w:jc w:val="both"/>
        <w:rPr>
          <w:rFonts w:cs="Calibri"/>
          <w:b/>
          <w:i/>
          <w:color w:val="FF0000"/>
          <w:sz w:val="24"/>
          <w:szCs w:val="24"/>
        </w:rPr>
      </w:pPr>
    </w:p>
    <w:p w14:paraId="6A06E4FE" w14:textId="77777777" w:rsidR="00255D28" w:rsidRPr="002C69E9" w:rsidRDefault="00255D28" w:rsidP="00255D28">
      <w:pPr>
        <w:spacing w:line="276" w:lineRule="auto"/>
        <w:contextualSpacing/>
        <w:jc w:val="both"/>
        <w:rPr>
          <w:rFonts w:cs="Calibri"/>
          <w:b/>
          <w:i/>
          <w:color w:val="FF0000"/>
          <w:sz w:val="24"/>
          <w:szCs w:val="24"/>
        </w:rPr>
      </w:pPr>
    </w:p>
    <w:p w14:paraId="2744342C" w14:textId="77777777" w:rsidR="00255D28" w:rsidRDefault="00255D28" w:rsidP="00255D28">
      <w:pPr>
        <w:spacing w:line="276" w:lineRule="auto"/>
        <w:jc w:val="right"/>
        <w:rPr>
          <w:b/>
        </w:rPr>
      </w:pPr>
      <w:r>
        <w:rPr>
          <w:b/>
        </w:rPr>
        <w:lastRenderedPageBreak/>
        <w:t>Formularul nr. 3</w:t>
      </w:r>
    </w:p>
    <w:p w14:paraId="7E924BA1" w14:textId="77777777" w:rsidR="00255D28" w:rsidRDefault="00255D28" w:rsidP="00255D28">
      <w:pPr>
        <w:spacing w:line="260" w:lineRule="auto"/>
        <w:jc w:val="center"/>
        <w:rPr>
          <w:b/>
          <w:iCs/>
          <w:lang w:val="es-ES"/>
        </w:rPr>
      </w:pPr>
    </w:p>
    <w:p w14:paraId="4D6C62E9" w14:textId="77777777" w:rsidR="00255D28" w:rsidRDefault="00255D28" w:rsidP="00255D28">
      <w:pPr>
        <w:spacing w:line="260" w:lineRule="auto"/>
        <w:jc w:val="center"/>
        <w:rPr>
          <w:b/>
          <w:iCs/>
          <w:lang w:val="es-ES"/>
        </w:rPr>
      </w:pPr>
      <w:r>
        <w:rPr>
          <w:b/>
          <w:iCs/>
          <w:lang w:val="es-ES"/>
        </w:rPr>
        <w:t>ACORD DE ASOCIERE</w:t>
      </w:r>
    </w:p>
    <w:p w14:paraId="521B7590" w14:textId="77777777" w:rsidR="00255D28" w:rsidRDefault="00255D28" w:rsidP="00255D28">
      <w:pPr>
        <w:spacing w:line="260" w:lineRule="auto"/>
        <w:jc w:val="center"/>
        <w:rPr>
          <w:b/>
          <w:iCs/>
          <w:lang w:val="es-ES"/>
        </w:rPr>
      </w:pPr>
      <w:r>
        <w:rPr>
          <w:b/>
          <w:iCs/>
        </w:rPr>
        <w:t>î</w:t>
      </w:r>
      <w:r>
        <w:rPr>
          <w:b/>
          <w:iCs/>
          <w:lang w:val="es-ES"/>
        </w:rPr>
        <w:t xml:space="preserve">n </w:t>
      </w:r>
      <w:proofErr w:type="spellStart"/>
      <w:r>
        <w:rPr>
          <w:b/>
          <w:iCs/>
          <w:lang w:val="es-ES"/>
        </w:rPr>
        <w:t>vederea</w:t>
      </w:r>
      <w:proofErr w:type="spellEnd"/>
      <w:r>
        <w:rPr>
          <w:b/>
          <w:iCs/>
          <w:lang w:val="es-ES"/>
        </w:rPr>
        <w:t xml:space="preserve"> </w:t>
      </w:r>
      <w:proofErr w:type="spellStart"/>
      <w:r>
        <w:rPr>
          <w:b/>
          <w:iCs/>
          <w:lang w:val="es-ES"/>
        </w:rPr>
        <w:t>participării</w:t>
      </w:r>
      <w:proofErr w:type="spellEnd"/>
      <w:r>
        <w:rPr>
          <w:b/>
          <w:iCs/>
          <w:lang w:val="es-ES"/>
        </w:rPr>
        <w:t xml:space="preserve"> la </w:t>
      </w:r>
      <w:proofErr w:type="spellStart"/>
      <w:r>
        <w:rPr>
          <w:b/>
          <w:iCs/>
          <w:lang w:val="es-ES"/>
        </w:rPr>
        <w:t>procedura</w:t>
      </w:r>
      <w:proofErr w:type="spellEnd"/>
      <w:r>
        <w:rPr>
          <w:b/>
          <w:iCs/>
          <w:lang w:val="es-ES"/>
        </w:rPr>
        <w:t xml:space="preserve"> de </w:t>
      </w:r>
      <w:proofErr w:type="spellStart"/>
      <w:r>
        <w:rPr>
          <w:b/>
          <w:iCs/>
          <w:lang w:val="es-ES"/>
        </w:rPr>
        <w:t>atribuire</w:t>
      </w:r>
      <w:proofErr w:type="spellEnd"/>
      <w:r>
        <w:rPr>
          <w:b/>
          <w:iCs/>
          <w:lang w:val="es-ES"/>
        </w:rPr>
        <w:t xml:space="preserve"> a </w:t>
      </w:r>
      <w:r>
        <w:rPr>
          <w:b/>
          <w:bCs/>
          <w:iCs/>
        </w:rPr>
        <w:t>contractului</w:t>
      </w:r>
      <w:r>
        <w:rPr>
          <w:iCs/>
        </w:rPr>
        <w:t xml:space="preserve"> </w:t>
      </w:r>
    </w:p>
    <w:p w14:paraId="0279E4E4" w14:textId="77777777" w:rsidR="00255D28" w:rsidRDefault="00255D28" w:rsidP="00255D28">
      <w:pPr>
        <w:rPr>
          <w:b/>
          <w:iCs/>
          <w:sz w:val="24"/>
          <w:szCs w:val="24"/>
          <w:lang w:val="es-ES"/>
        </w:rPr>
      </w:pPr>
    </w:p>
    <w:p w14:paraId="194EAE8F" w14:textId="77777777" w:rsidR="00255D28" w:rsidRDefault="00255D28" w:rsidP="00255D28">
      <w:pPr>
        <w:ind w:firstLine="720"/>
        <w:jc w:val="both"/>
        <w:rPr>
          <w:iCs/>
          <w:sz w:val="24"/>
          <w:szCs w:val="24"/>
          <w:lang w:val="es-ES"/>
        </w:rPr>
      </w:pPr>
      <w:proofErr w:type="spellStart"/>
      <w:r>
        <w:rPr>
          <w:iCs/>
          <w:sz w:val="24"/>
          <w:szCs w:val="24"/>
          <w:lang w:val="es-ES"/>
        </w:rPr>
        <w:t>Prezentul</w:t>
      </w:r>
      <w:proofErr w:type="spellEnd"/>
      <w:r>
        <w:rPr>
          <w:iCs/>
          <w:sz w:val="24"/>
          <w:szCs w:val="24"/>
          <w:lang w:val="es-ES"/>
        </w:rPr>
        <w:t xml:space="preserve"> </w:t>
      </w:r>
      <w:proofErr w:type="spellStart"/>
      <w:r>
        <w:rPr>
          <w:iCs/>
          <w:sz w:val="24"/>
          <w:szCs w:val="24"/>
          <w:lang w:val="es-ES"/>
        </w:rPr>
        <w:t>acord</w:t>
      </w:r>
      <w:proofErr w:type="spellEnd"/>
      <w:r>
        <w:rPr>
          <w:iCs/>
          <w:sz w:val="24"/>
          <w:szCs w:val="24"/>
          <w:lang w:val="es-ES"/>
        </w:rPr>
        <w:t xml:space="preserve"> de </w:t>
      </w:r>
      <w:proofErr w:type="spellStart"/>
      <w:r>
        <w:rPr>
          <w:iCs/>
          <w:sz w:val="24"/>
          <w:szCs w:val="24"/>
          <w:lang w:val="es-ES"/>
        </w:rPr>
        <w:t>asociere</w:t>
      </w:r>
      <w:proofErr w:type="spellEnd"/>
      <w:r>
        <w:rPr>
          <w:iCs/>
          <w:sz w:val="24"/>
          <w:szCs w:val="24"/>
          <w:lang w:val="es-ES"/>
        </w:rPr>
        <w:t xml:space="preserve"> are ca </w:t>
      </w:r>
      <w:proofErr w:type="spellStart"/>
      <w:r>
        <w:rPr>
          <w:iCs/>
          <w:sz w:val="24"/>
          <w:szCs w:val="24"/>
          <w:lang w:val="es-ES"/>
        </w:rPr>
        <w:t>temei</w:t>
      </w:r>
      <w:proofErr w:type="spellEnd"/>
      <w:r>
        <w:rPr>
          <w:iCs/>
          <w:sz w:val="24"/>
          <w:szCs w:val="24"/>
          <w:lang w:val="es-ES"/>
        </w:rPr>
        <w:t xml:space="preserve"> legal </w:t>
      </w:r>
      <w:proofErr w:type="spellStart"/>
      <w:r>
        <w:rPr>
          <w:iCs/>
          <w:sz w:val="24"/>
          <w:szCs w:val="24"/>
          <w:lang w:val="es-ES"/>
        </w:rPr>
        <w:t>prevederile</w:t>
      </w:r>
      <w:proofErr w:type="spellEnd"/>
      <w:r>
        <w:rPr>
          <w:iCs/>
          <w:sz w:val="24"/>
          <w:szCs w:val="24"/>
          <w:lang w:val="es-ES"/>
        </w:rPr>
        <w:t xml:space="preserve"> art. 53 din </w:t>
      </w:r>
      <w:proofErr w:type="spellStart"/>
      <w:r>
        <w:rPr>
          <w:iCs/>
          <w:sz w:val="24"/>
          <w:szCs w:val="24"/>
          <w:lang w:val="es-ES"/>
        </w:rPr>
        <w:t>Legea</w:t>
      </w:r>
      <w:proofErr w:type="spellEnd"/>
      <w:r>
        <w:rPr>
          <w:iCs/>
          <w:sz w:val="24"/>
          <w:szCs w:val="24"/>
          <w:lang w:val="es-ES"/>
        </w:rPr>
        <w:t xml:space="preserve"> </w:t>
      </w:r>
      <w:proofErr w:type="spellStart"/>
      <w:r>
        <w:rPr>
          <w:iCs/>
          <w:sz w:val="24"/>
          <w:szCs w:val="24"/>
          <w:lang w:val="es-ES"/>
        </w:rPr>
        <w:t>nr</w:t>
      </w:r>
      <w:proofErr w:type="spellEnd"/>
      <w:r>
        <w:rPr>
          <w:iCs/>
          <w:sz w:val="24"/>
          <w:szCs w:val="24"/>
          <w:lang w:val="es-ES"/>
        </w:rPr>
        <w:t>. 98/2016.</w:t>
      </w:r>
    </w:p>
    <w:p w14:paraId="7A8B7279" w14:textId="77777777" w:rsidR="00255D28" w:rsidRDefault="00255D28" w:rsidP="00255D28">
      <w:pPr>
        <w:numPr>
          <w:ilvl w:val="0"/>
          <w:numId w:val="2"/>
        </w:numPr>
        <w:tabs>
          <w:tab w:val="left" w:pos="0"/>
        </w:tabs>
        <w:spacing w:after="160" w:line="259" w:lineRule="auto"/>
        <w:jc w:val="both"/>
        <w:rPr>
          <w:iCs/>
          <w:sz w:val="24"/>
          <w:szCs w:val="24"/>
          <w:lang w:val="it-IT"/>
        </w:rPr>
      </w:pPr>
      <w:r>
        <w:rPr>
          <w:b/>
          <w:iCs/>
          <w:sz w:val="24"/>
          <w:szCs w:val="24"/>
          <w:lang w:val="it-IT"/>
        </w:rPr>
        <w:t>P</w:t>
      </w:r>
      <w:r>
        <w:rPr>
          <w:b/>
          <w:iCs/>
          <w:sz w:val="24"/>
          <w:szCs w:val="24"/>
        </w:rPr>
        <w:t>ă</w:t>
      </w:r>
      <w:r>
        <w:rPr>
          <w:b/>
          <w:iCs/>
          <w:sz w:val="24"/>
          <w:szCs w:val="24"/>
          <w:lang w:val="it-IT"/>
        </w:rPr>
        <w:t>r</w:t>
      </w:r>
      <w:r>
        <w:rPr>
          <w:b/>
          <w:iCs/>
          <w:sz w:val="24"/>
          <w:szCs w:val="24"/>
        </w:rPr>
        <w:t>ț</w:t>
      </w:r>
      <w:r>
        <w:rPr>
          <w:b/>
          <w:iCs/>
          <w:sz w:val="24"/>
          <w:szCs w:val="24"/>
          <w:lang w:val="it-IT"/>
        </w:rPr>
        <w:t>ile acordului</w:t>
      </w:r>
      <w:r>
        <w:rPr>
          <w:iCs/>
          <w:sz w:val="24"/>
          <w:szCs w:val="24"/>
          <w:lang w:val="it-IT"/>
        </w:rPr>
        <w:t>:</w:t>
      </w:r>
    </w:p>
    <w:p w14:paraId="52B38A96" w14:textId="77777777" w:rsidR="00255D28" w:rsidRDefault="00255D28" w:rsidP="00255D28">
      <w:pPr>
        <w:jc w:val="both"/>
        <w:rPr>
          <w:b/>
          <w:iCs/>
          <w:sz w:val="24"/>
          <w:szCs w:val="24"/>
          <w:u w:val="single"/>
        </w:rPr>
      </w:pPr>
      <w:r>
        <w:rPr>
          <w:iCs/>
          <w:sz w:val="24"/>
          <w:szCs w:val="24"/>
          <w:lang w:val="fr-FR"/>
        </w:rPr>
        <w:t xml:space="preserve">___________________, </w:t>
      </w:r>
      <w:r>
        <w:rPr>
          <w:iCs/>
          <w:sz w:val="24"/>
          <w:szCs w:val="24"/>
        </w:rPr>
        <w:t xml:space="preserve">reprezentată prin </w:t>
      </w:r>
      <w:r>
        <w:rPr>
          <w:b/>
          <w:iCs/>
          <w:sz w:val="24"/>
          <w:szCs w:val="24"/>
        </w:rPr>
        <w:t>................................</w:t>
      </w:r>
      <w:r>
        <w:rPr>
          <w:iCs/>
          <w:sz w:val="24"/>
          <w:szCs w:val="24"/>
        </w:rPr>
        <w:t xml:space="preserve">, în calitate de </w:t>
      </w:r>
      <w:r>
        <w:rPr>
          <w:iCs/>
          <w:sz w:val="24"/>
          <w:szCs w:val="24"/>
          <w:u w:val="single"/>
        </w:rPr>
        <w:t xml:space="preserve">              </w:t>
      </w:r>
      <w:proofErr w:type="gramStart"/>
      <w:r>
        <w:rPr>
          <w:iCs/>
          <w:sz w:val="24"/>
          <w:szCs w:val="24"/>
          <w:u w:val="single"/>
        </w:rPr>
        <w:t xml:space="preserve">  .</w:t>
      </w:r>
      <w:proofErr w:type="gramEnd"/>
      <w:r>
        <w:rPr>
          <w:iCs/>
          <w:sz w:val="24"/>
          <w:szCs w:val="24"/>
          <w:u w:val="single"/>
        </w:rPr>
        <w:t xml:space="preserve"> </w:t>
      </w:r>
    </w:p>
    <w:p w14:paraId="4CD8756E" w14:textId="77777777" w:rsidR="00255D28" w:rsidRDefault="00255D28" w:rsidP="00255D28">
      <w:pPr>
        <w:jc w:val="both"/>
        <w:rPr>
          <w:iCs/>
          <w:sz w:val="24"/>
          <w:szCs w:val="24"/>
        </w:rPr>
      </w:pPr>
      <w:r>
        <w:rPr>
          <w:iCs/>
          <w:sz w:val="24"/>
          <w:szCs w:val="24"/>
          <w:lang w:val="fr-FR"/>
        </w:rPr>
        <w:t xml:space="preserve">  </w:t>
      </w:r>
      <w:r>
        <w:rPr>
          <w:iCs/>
          <w:sz w:val="24"/>
          <w:szCs w:val="24"/>
        </w:rPr>
        <w:t>(denumire operator economic, sediu, telefon)</w:t>
      </w:r>
    </w:p>
    <w:p w14:paraId="271DEE1B" w14:textId="77777777" w:rsidR="00255D28" w:rsidRDefault="00255D28" w:rsidP="00255D28">
      <w:pPr>
        <w:jc w:val="both"/>
        <w:rPr>
          <w:b/>
          <w:iCs/>
          <w:sz w:val="24"/>
          <w:szCs w:val="24"/>
          <w:lang w:val="es-ES"/>
        </w:rPr>
      </w:pPr>
      <w:proofErr w:type="spellStart"/>
      <w:r>
        <w:rPr>
          <w:b/>
          <w:iCs/>
          <w:sz w:val="24"/>
          <w:szCs w:val="24"/>
          <w:lang w:val="es-ES"/>
        </w:rPr>
        <w:t>şi</w:t>
      </w:r>
      <w:proofErr w:type="spellEnd"/>
    </w:p>
    <w:p w14:paraId="42443FED" w14:textId="77777777" w:rsidR="00255D28" w:rsidRDefault="00255D28" w:rsidP="00255D28">
      <w:pPr>
        <w:jc w:val="both"/>
        <w:rPr>
          <w:b/>
          <w:iCs/>
          <w:sz w:val="24"/>
          <w:szCs w:val="24"/>
        </w:rPr>
      </w:pPr>
      <w:r>
        <w:rPr>
          <w:iCs/>
          <w:sz w:val="24"/>
          <w:szCs w:val="24"/>
          <w:lang w:val="es-ES"/>
        </w:rPr>
        <w:t>___________________</w:t>
      </w:r>
      <w:r>
        <w:rPr>
          <w:iCs/>
          <w:sz w:val="24"/>
          <w:szCs w:val="24"/>
        </w:rPr>
        <w:t xml:space="preserve">, reprezentată prin </w:t>
      </w:r>
      <w:r>
        <w:rPr>
          <w:b/>
          <w:iCs/>
          <w:sz w:val="24"/>
          <w:szCs w:val="24"/>
        </w:rPr>
        <w:t>...............................</w:t>
      </w:r>
      <w:r>
        <w:rPr>
          <w:iCs/>
          <w:sz w:val="24"/>
          <w:szCs w:val="24"/>
        </w:rPr>
        <w:t>, în calitate de</w:t>
      </w:r>
      <w:r>
        <w:rPr>
          <w:iCs/>
          <w:sz w:val="24"/>
          <w:szCs w:val="24"/>
          <w:u w:val="single"/>
        </w:rPr>
        <w:t xml:space="preserve">                 </w:t>
      </w:r>
      <w:proofErr w:type="gramStart"/>
      <w:r>
        <w:rPr>
          <w:iCs/>
          <w:sz w:val="24"/>
          <w:szCs w:val="24"/>
          <w:u w:val="single"/>
        </w:rPr>
        <w:t xml:space="preserve">  </w:t>
      </w:r>
      <w:r>
        <w:rPr>
          <w:iCs/>
          <w:sz w:val="24"/>
          <w:szCs w:val="24"/>
        </w:rPr>
        <w:t>.</w:t>
      </w:r>
      <w:proofErr w:type="gramEnd"/>
    </w:p>
    <w:p w14:paraId="4F5530D4" w14:textId="77777777" w:rsidR="00255D28" w:rsidRDefault="00255D28" w:rsidP="00255D28">
      <w:pPr>
        <w:jc w:val="both"/>
        <w:rPr>
          <w:iCs/>
          <w:sz w:val="24"/>
          <w:szCs w:val="24"/>
        </w:rPr>
      </w:pPr>
      <w:r>
        <w:rPr>
          <w:iCs/>
          <w:sz w:val="24"/>
          <w:szCs w:val="24"/>
          <w:lang w:val="es-ES"/>
        </w:rPr>
        <w:t xml:space="preserve">  </w:t>
      </w:r>
      <w:r>
        <w:rPr>
          <w:iCs/>
          <w:sz w:val="24"/>
          <w:szCs w:val="24"/>
        </w:rPr>
        <w:t>(denumire operator economic, sediu, telefon).</w:t>
      </w:r>
    </w:p>
    <w:p w14:paraId="123F04AB" w14:textId="77777777" w:rsidR="00255D28" w:rsidRDefault="00255D28" w:rsidP="00255D28">
      <w:pPr>
        <w:pStyle w:val="ListParagraph"/>
        <w:numPr>
          <w:ilvl w:val="0"/>
          <w:numId w:val="2"/>
        </w:numPr>
        <w:tabs>
          <w:tab w:val="left" w:pos="0"/>
        </w:tabs>
        <w:ind w:hanging="270"/>
        <w:jc w:val="both"/>
        <w:rPr>
          <w:iCs/>
          <w:sz w:val="24"/>
          <w:lang w:val="fr-FR"/>
        </w:rPr>
      </w:pPr>
      <w:proofErr w:type="spellStart"/>
      <w:r>
        <w:rPr>
          <w:b/>
          <w:iCs/>
          <w:sz w:val="24"/>
          <w:lang w:val="fr-FR"/>
        </w:rPr>
        <w:t>Obiectul</w:t>
      </w:r>
      <w:proofErr w:type="spellEnd"/>
      <w:r>
        <w:rPr>
          <w:b/>
          <w:iCs/>
          <w:sz w:val="24"/>
          <w:lang w:val="fr-FR"/>
        </w:rPr>
        <w:t xml:space="preserve"> </w:t>
      </w:r>
      <w:proofErr w:type="spellStart"/>
      <w:proofErr w:type="gramStart"/>
      <w:r>
        <w:rPr>
          <w:b/>
          <w:iCs/>
          <w:sz w:val="24"/>
          <w:lang w:val="fr-FR"/>
        </w:rPr>
        <w:t>acordului</w:t>
      </w:r>
      <w:proofErr w:type="spellEnd"/>
      <w:r>
        <w:rPr>
          <w:iCs/>
          <w:sz w:val="24"/>
          <w:lang w:val="fr-FR"/>
        </w:rPr>
        <w:t>:</w:t>
      </w:r>
      <w:proofErr w:type="gramEnd"/>
    </w:p>
    <w:p w14:paraId="16A2CAD2" w14:textId="77777777" w:rsidR="00255D28" w:rsidRDefault="00255D28" w:rsidP="00255D28">
      <w:pPr>
        <w:tabs>
          <w:tab w:val="left" w:pos="540"/>
          <w:tab w:val="left" w:pos="630"/>
          <w:tab w:val="left" w:pos="720"/>
        </w:tabs>
        <w:jc w:val="both"/>
        <w:rPr>
          <w:iCs/>
          <w:sz w:val="24"/>
          <w:szCs w:val="24"/>
          <w:lang w:val="fr-FR"/>
        </w:rPr>
      </w:pPr>
      <w:r>
        <w:rPr>
          <w:b/>
          <w:iCs/>
          <w:sz w:val="24"/>
          <w:szCs w:val="24"/>
          <w:lang w:val="fr-FR"/>
        </w:rPr>
        <w:t xml:space="preserve">          2.1. </w:t>
      </w:r>
      <w:r>
        <w:rPr>
          <w:iCs/>
          <w:sz w:val="24"/>
          <w:szCs w:val="24"/>
          <w:lang w:val="fr-FR"/>
        </w:rPr>
        <w:t xml:space="preserve"> </w:t>
      </w:r>
      <w:proofErr w:type="spellStart"/>
      <w:r>
        <w:rPr>
          <w:iCs/>
          <w:sz w:val="24"/>
          <w:szCs w:val="24"/>
          <w:lang w:val="fr-FR"/>
        </w:rPr>
        <w:t>Asocia</w:t>
      </w:r>
      <w:proofErr w:type="spellEnd"/>
      <w:r>
        <w:rPr>
          <w:iCs/>
          <w:sz w:val="24"/>
          <w:szCs w:val="24"/>
        </w:rPr>
        <w:t>ț</w:t>
      </w:r>
      <w:r>
        <w:rPr>
          <w:iCs/>
          <w:sz w:val="24"/>
          <w:szCs w:val="24"/>
          <w:lang w:val="fr-FR"/>
        </w:rPr>
        <w:t xml:space="preserve">ii au </w:t>
      </w:r>
      <w:proofErr w:type="spellStart"/>
      <w:r>
        <w:rPr>
          <w:iCs/>
          <w:sz w:val="24"/>
          <w:szCs w:val="24"/>
          <w:lang w:val="fr-FR"/>
        </w:rPr>
        <w:t>convenit</w:t>
      </w:r>
      <w:proofErr w:type="spellEnd"/>
      <w:r>
        <w:rPr>
          <w:iCs/>
          <w:sz w:val="24"/>
          <w:szCs w:val="24"/>
          <w:lang w:val="fr-FR"/>
        </w:rPr>
        <w:t xml:space="preserve"> </w:t>
      </w:r>
      <w:proofErr w:type="spellStart"/>
      <w:r>
        <w:rPr>
          <w:iCs/>
          <w:sz w:val="24"/>
          <w:szCs w:val="24"/>
          <w:lang w:val="fr-FR"/>
        </w:rPr>
        <w:t>să</w:t>
      </w:r>
      <w:proofErr w:type="spellEnd"/>
      <w:r>
        <w:rPr>
          <w:iCs/>
          <w:sz w:val="24"/>
          <w:szCs w:val="24"/>
          <w:lang w:val="fr-FR"/>
        </w:rPr>
        <w:t xml:space="preserve"> </w:t>
      </w:r>
      <w:proofErr w:type="spellStart"/>
      <w:r>
        <w:rPr>
          <w:iCs/>
          <w:sz w:val="24"/>
          <w:szCs w:val="24"/>
          <w:lang w:val="fr-FR"/>
        </w:rPr>
        <w:t>desf</w:t>
      </w:r>
      <w:proofErr w:type="spellEnd"/>
      <w:r>
        <w:rPr>
          <w:iCs/>
          <w:sz w:val="24"/>
          <w:szCs w:val="24"/>
        </w:rPr>
        <w:t>ăș</w:t>
      </w:r>
      <w:proofErr w:type="spellStart"/>
      <w:r>
        <w:rPr>
          <w:iCs/>
          <w:sz w:val="24"/>
          <w:szCs w:val="24"/>
          <w:lang w:val="fr-FR"/>
        </w:rPr>
        <w:t>oare</w:t>
      </w:r>
      <w:proofErr w:type="spellEnd"/>
      <w:r>
        <w:rPr>
          <w:iCs/>
          <w:sz w:val="24"/>
          <w:szCs w:val="24"/>
          <w:lang w:val="fr-FR"/>
        </w:rPr>
        <w:t xml:space="preserve"> </w:t>
      </w:r>
      <w:proofErr w:type="spellStart"/>
      <w:r>
        <w:rPr>
          <w:iCs/>
          <w:sz w:val="24"/>
          <w:szCs w:val="24"/>
          <w:lang w:val="fr-FR"/>
        </w:rPr>
        <w:t>în</w:t>
      </w:r>
      <w:proofErr w:type="spellEnd"/>
      <w:r>
        <w:rPr>
          <w:iCs/>
          <w:sz w:val="24"/>
          <w:szCs w:val="24"/>
          <w:lang w:val="fr-FR"/>
        </w:rPr>
        <w:t xml:space="preserve"> </w:t>
      </w:r>
      <w:proofErr w:type="spellStart"/>
      <w:r>
        <w:rPr>
          <w:iCs/>
          <w:sz w:val="24"/>
          <w:szCs w:val="24"/>
          <w:lang w:val="fr-FR"/>
        </w:rPr>
        <w:t>comun</w:t>
      </w:r>
      <w:proofErr w:type="spellEnd"/>
      <w:r>
        <w:rPr>
          <w:iCs/>
          <w:sz w:val="24"/>
          <w:szCs w:val="24"/>
          <w:lang w:val="fr-FR"/>
        </w:rPr>
        <w:t xml:space="preserve"> </w:t>
      </w:r>
      <w:proofErr w:type="spellStart"/>
      <w:r>
        <w:rPr>
          <w:iCs/>
          <w:sz w:val="24"/>
          <w:szCs w:val="24"/>
          <w:lang w:val="fr-FR"/>
        </w:rPr>
        <w:t>următoarele</w:t>
      </w:r>
      <w:proofErr w:type="spellEnd"/>
      <w:r>
        <w:rPr>
          <w:iCs/>
          <w:sz w:val="24"/>
          <w:szCs w:val="24"/>
          <w:lang w:val="fr-FR"/>
        </w:rPr>
        <w:t xml:space="preserve"> </w:t>
      </w:r>
      <w:proofErr w:type="spellStart"/>
      <w:proofErr w:type="gramStart"/>
      <w:r>
        <w:rPr>
          <w:iCs/>
          <w:sz w:val="24"/>
          <w:szCs w:val="24"/>
          <w:lang w:val="fr-FR"/>
        </w:rPr>
        <w:t>activit</w:t>
      </w:r>
      <w:proofErr w:type="spellEnd"/>
      <w:r>
        <w:rPr>
          <w:iCs/>
          <w:sz w:val="24"/>
          <w:szCs w:val="24"/>
        </w:rPr>
        <w:t>ăț</w:t>
      </w:r>
      <w:r>
        <w:rPr>
          <w:iCs/>
          <w:sz w:val="24"/>
          <w:szCs w:val="24"/>
          <w:lang w:val="fr-FR"/>
        </w:rPr>
        <w:t>i:</w:t>
      </w:r>
      <w:proofErr w:type="gramEnd"/>
    </w:p>
    <w:p w14:paraId="7E4BA4B0" w14:textId="77777777" w:rsidR="00255D28" w:rsidRDefault="00255D28" w:rsidP="00255D28">
      <w:pPr>
        <w:spacing w:line="260" w:lineRule="auto"/>
        <w:jc w:val="both"/>
        <w:rPr>
          <w:iCs/>
          <w:sz w:val="24"/>
          <w:szCs w:val="24"/>
          <w:lang w:val="fr-FR"/>
        </w:rPr>
      </w:pPr>
      <w:r>
        <w:rPr>
          <w:iCs/>
          <w:sz w:val="24"/>
          <w:szCs w:val="24"/>
          <w:lang w:val="fr-FR"/>
        </w:rPr>
        <w:t xml:space="preserve">a) </w:t>
      </w:r>
      <w:proofErr w:type="spellStart"/>
      <w:r>
        <w:rPr>
          <w:iCs/>
          <w:sz w:val="24"/>
          <w:szCs w:val="24"/>
          <w:lang w:val="fr-FR"/>
        </w:rPr>
        <w:t>participarea</w:t>
      </w:r>
      <w:proofErr w:type="spellEnd"/>
      <w:r>
        <w:rPr>
          <w:iCs/>
          <w:sz w:val="24"/>
          <w:szCs w:val="24"/>
          <w:lang w:val="fr-FR"/>
        </w:rPr>
        <w:t xml:space="preserve"> la </w:t>
      </w:r>
      <w:proofErr w:type="spellStart"/>
      <w:r>
        <w:rPr>
          <w:iCs/>
          <w:sz w:val="24"/>
          <w:szCs w:val="24"/>
          <w:lang w:val="fr-FR"/>
        </w:rPr>
        <w:t>procedura</w:t>
      </w:r>
      <w:proofErr w:type="spellEnd"/>
      <w:r>
        <w:rPr>
          <w:iCs/>
          <w:sz w:val="24"/>
          <w:szCs w:val="24"/>
          <w:lang w:val="fr-FR"/>
        </w:rPr>
        <w:t xml:space="preserve"> de </w:t>
      </w:r>
      <w:proofErr w:type="spellStart"/>
      <w:r>
        <w:rPr>
          <w:iCs/>
          <w:sz w:val="24"/>
          <w:szCs w:val="24"/>
          <w:lang w:val="fr-FR"/>
        </w:rPr>
        <w:t>achizi</w:t>
      </w:r>
      <w:proofErr w:type="spellEnd"/>
      <w:r>
        <w:rPr>
          <w:iCs/>
          <w:sz w:val="24"/>
          <w:szCs w:val="24"/>
        </w:rPr>
        <w:t>ț</w:t>
      </w:r>
      <w:proofErr w:type="spellStart"/>
      <w:r>
        <w:rPr>
          <w:iCs/>
          <w:sz w:val="24"/>
          <w:szCs w:val="24"/>
          <w:lang w:val="fr-FR"/>
        </w:rPr>
        <w:t>ie</w:t>
      </w:r>
      <w:proofErr w:type="spellEnd"/>
      <w:r>
        <w:rPr>
          <w:iCs/>
          <w:sz w:val="24"/>
          <w:szCs w:val="24"/>
          <w:lang w:val="fr-FR"/>
        </w:rPr>
        <w:t xml:space="preserve"> </w:t>
      </w:r>
      <w:proofErr w:type="spellStart"/>
      <w:r>
        <w:rPr>
          <w:iCs/>
          <w:sz w:val="24"/>
          <w:szCs w:val="24"/>
          <w:lang w:val="fr-FR"/>
        </w:rPr>
        <w:t>publică</w:t>
      </w:r>
      <w:proofErr w:type="spellEnd"/>
      <w:r>
        <w:rPr>
          <w:iCs/>
          <w:sz w:val="24"/>
          <w:szCs w:val="24"/>
          <w:lang w:val="fr-FR"/>
        </w:rPr>
        <w:t xml:space="preserve"> </w:t>
      </w:r>
      <w:proofErr w:type="spellStart"/>
      <w:r>
        <w:rPr>
          <w:iCs/>
          <w:sz w:val="24"/>
          <w:szCs w:val="24"/>
          <w:lang w:val="fr-FR"/>
        </w:rPr>
        <w:t>organizată</w:t>
      </w:r>
      <w:proofErr w:type="spellEnd"/>
      <w:r>
        <w:rPr>
          <w:iCs/>
          <w:sz w:val="24"/>
          <w:szCs w:val="24"/>
          <w:lang w:val="fr-FR"/>
        </w:rPr>
        <w:t xml:space="preserve"> de </w:t>
      </w:r>
      <w:r>
        <w:rPr>
          <w:b/>
          <w:iCs/>
          <w:sz w:val="24"/>
          <w:szCs w:val="24"/>
          <w:lang w:val="fr-FR"/>
        </w:rPr>
        <w:t>...............................................................</w:t>
      </w:r>
      <w:r>
        <w:rPr>
          <w:iCs/>
          <w:sz w:val="24"/>
          <w:szCs w:val="24"/>
          <w:lang w:val="fr-FR"/>
        </w:rPr>
        <w:t xml:space="preserve">(denumire </w:t>
      </w:r>
      <w:proofErr w:type="spellStart"/>
      <w:r>
        <w:rPr>
          <w:iCs/>
          <w:sz w:val="24"/>
          <w:szCs w:val="24"/>
          <w:lang w:val="fr-FR"/>
        </w:rPr>
        <w:t>autoritate</w:t>
      </w:r>
      <w:proofErr w:type="spellEnd"/>
      <w:r>
        <w:rPr>
          <w:iCs/>
          <w:sz w:val="24"/>
          <w:szCs w:val="24"/>
          <w:lang w:val="fr-FR"/>
        </w:rPr>
        <w:t xml:space="preserve"> </w:t>
      </w:r>
      <w:proofErr w:type="spellStart"/>
      <w:r>
        <w:rPr>
          <w:iCs/>
          <w:sz w:val="24"/>
          <w:szCs w:val="24"/>
          <w:lang w:val="fr-FR"/>
        </w:rPr>
        <w:t>contractantă</w:t>
      </w:r>
      <w:proofErr w:type="spellEnd"/>
      <w:r>
        <w:rPr>
          <w:iCs/>
          <w:sz w:val="24"/>
          <w:szCs w:val="24"/>
          <w:lang w:val="fr-FR"/>
        </w:rPr>
        <w:t xml:space="preserve">) </w:t>
      </w:r>
      <w:proofErr w:type="spellStart"/>
      <w:r>
        <w:rPr>
          <w:iCs/>
          <w:sz w:val="24"/>
          <w:szCs w:val="24"/>
          <w:lang w:val="fr-FR"/>
        </w:rPr>
        <w:t>pentru</w:t>
      </w:r>
      <w:proofErr w:type="spellEnd"/>
      <w:r>
        <w:rPr>
          <w:iCs/>
          <w:sz w:val="24"/>
          <w:szCs w:val="24"/>
          <w:lang w:val="fr-FR"/>
        </w:rPr>
        <w:t xml:space="preserve"> </w:t>
      </w:r>
      <w:proofErr w:type="spellStart"/>
      <w:r>
        <w:rPr>
          <w:iCs/>
          <w:sz w:val="24"/>
          <w:szCs w:val="24"/>
          <w:lang w:val="fr-FR"/>
        </w:rPr>
        <w:t>atribuirea</w:t>
      </w:r>
      <w:proofErr w:type="spellEnd"/>
      <w:r>
        <w:rPr>
          <w:iCs/>
          <w:sz w:val="24"/>
          <w:szCs w:val="24"/>
          <w:lang w:val="fr-FR"/>
        </w:rPr>
        <w:t xml:space="preserve"> </w:t>
      </w:r>
      <w:r>
        <w:rPr>
          <w:iCs/>
          <w:sz w:val="24"/>
          <w:szCs w:val="24"/>
        </w:rPr>
        <w:t xml:space="preserve">contractului </w:t>
      </w:r>
      <w:r>
        <w:rPr>
          <w:b/>
          <w:iCs/>
          <w:sz w:val="24"/>
          <w:szCs w:val="24"/>
          <w:lang w:val="fr-FR"/>
        </w:rPr>
        <w:t>......................................................................................</w:t>
      </w:r>
      <w:r>
        <w:rPr>
          <w:iCs/>
          <w:sz w:val="24"/>
          <w:szCs w:val="24"/>
          <w:lang w:val="fr-FR"/>
        </w:rPr>
        <w:t xml:space="preserve">(obiectul </w:t>
      </w:r>
      <w:r>
        <w:rPr>
          <w:iCs/>
          <w:sz w:val="24"/>
          <w:szCs w:val="24"/>
        </w:rPr>
        <w:t>contractului</w:t>
      </w:r>
      <w:r>
        <w:rPr>
          <w:iCs/>
          <w:sz w:val="24"/>
          <w:szCs w:val="24"/>
          <w:lang w:val="fr-FR"/>
        </w:rPr>
        <w:t>)</w:t>
      </w:r>
    </w:p>
    <w:p w14:paraId="36FA024D" w14:textId="77777777" w:rsidR="00255D28" w:rsidRDefault="00255D28" w:rsidP="00255D28">
      <w:pPr>
        <w:spacing w:line="260" w:lineRule="auto"/>
        <w:jc w:val="both"/>
        <w:rPr>
          <w:iCs/>
          <w:sz w:val="24"/>
          <w:szCs w:val="24"/>
          <w:lang w:val="fr-FR"/>
        </w:rPr>
      </w:pPr>
      <w:r>
        <w:rPr>
          <w:iCs/>
          <w:sz w:val="24"/>
          <w:szCs w:val="24"/>
          <w:lang w:val="fr-FR"/>
        </w:rPr>
        <w:t xml:space="preserve"> b) </w:t>
      </w:r>
      <w:proofErr w:type="spellStart"/>
      <w:r>
        <w:rPr>
          <w:iCs/>
          <w:sz w:val="24"/>
          <w:szCs w:val="24"/>
          <w:lang w:val="fr-FR"/>
        </w:rPr>
        <w:t>derularea</w:t>
      </w:r>
      <w:proofErr w:type="spellEnd"/>
      <w:r>
        <w:rPr>
          <w:iCs/>
          <w:sz w:val="24"/>
          <w:szCs w:val="24"/>
          <w:lang w:val="fr-FR"/>
        </w:rPr>
        <w:t xml:space="preserve"> </w:t>
      </w:r>
      <w:proofErr w:type="spellStart"/>
      <w:r>
        <w:rPr>
          <w:iCs/>
          <w:sz w:val="24"/>
          <w:szCs w:val="24"/>
          <w:lang w:val="fr-FR"/>
        </w:rPr>
        <w:t>în</w:t>
      </w:r>
      <w:proofErr w:type="spellEnd"/>
      <w:r>
        <w:rPr>
          <w:iCs/>
          <w:sz w:val="24"/>
          <w:szCs w:val="24"/>
          <w:lang w:val="fr-FR"/>
        </w:rPr>
        <w:t xml:space="preserve"> </w:t>
      </w:r>
      <w:proofErr w:type="spellStart"/>
      <w:r>
        <w:rPr>
          <w:iCs/>
          <w:sz w:val="24"/>
          <w:szCs w:val="24"/>
          <w:lang w:val="fr-FR"/>
        </w:rPr>
        <w:t>comun</w:t>
      </w:r>
      <w:proofErr w:type="spellEnd"/>
      <w:r>
        <w:rPr>
          <w:iCs/>
          <w:sz w:val="24"/>
          <w:szCs w:val="24"/>
          <w:lang w:val="fr-FR"/>
        </w:rPr>
        <w:t xml:space="preserve"> a </w:t>
      </w:r>
      <w:proofErr w:type="gramStart"/>
      <w:r>
        <w:rPr>
          <w:iCs/>
          <w:sz w:val="24"/>
          <w:szCs w:val="24"/>
        </w:rPr>
        <w:t xml:space="preserve">contractului  </w:t>
      </w:r>
      <w:proofErr w:type="spellStart"/>
      <w:r>
        <w:rPr>
          <w:iCs/>
          <w:sz w:val="24"/>
          <w:szCs w:val="24"/>
          <w:lang w:val="fr-FR"/>
        </w:rPr>
        <w:t>în</w:t>
      </w:r>
      <w:proofErr w:type="spellEnd"/>
      <w:proofErr w:type="gramEnd"/>
      <w:r>
        <w:rPr>
          <w:iCs/>
          <w:sz w:val="24"/>
          <w:szCs w:val="24"/>
          <w:lang w:val="fr-FR"/>
        </w:rPr>
        <w:t xml:space="preserve"> </w:t>
      </w:r>
      <w:proofErr w:type="spellStart"/>
      <w:r>
        <w:rPr>
          <w:iCs/>
          <w:sz w:val="24"/>
          <w:szCs w:val="24"/>
          <w:lang w:val="fr-FR"/>
        </w:rPr>
        <w:t>cazul</w:t>
      </w:r>
      <w:proofErr w:type="spellEnd"/>
      <w:r>
        <w:rPr>
          <w:iCs/>
          <w:sz w:val="24"/>
          <w:szCs w:val="24"/>
          <w:lang w:val="fr-FR"/>
        </w:rPr>
        <w:t xml:space="preserve"> </w:t>
      </w:r>
      <w:proofErr w:type="spellStart"/>
      <w:r>
        <w:rPr>
          <w:iCs/>
          <w:sz w:val="24"/>
          <w:szCs w:val="24"/>
          <w:lang w:val="fr-FR"/>
        </w:rPr>
        <w:t>desemnării</w:t>
      </w:r>
      <w:proofErr w:type="spellEnd"/>
      <w:r>
        <w:rPr>
          <w:iCs/>
          <w:sz w:val="24"/>
          <w:szCs w:val="24"/>
          <w:lang w:val="fr-FR"/>
        </w:rPr>
        <w:t xml:space="preserve"> </w:t>
      </w:r>
      <w:proofErr w:type="spellStart"/>
      <w:r>
        <w:rPr>
          <w:iCs/>
          <w:sz w:val="24"/>
          <w:szCs w:val="24"/>
          <w:lang w:val="fr-FR"/>
        </w:rPr>
        <w:t>ofertei</w:t>
      </w:r>
      <w:proofErr w:type="spellEnd"/>
      <w:r>
        <w:rPr>
          <w:iCs/>
          <w:sz w:val="24"/>
          <w:szCs w:val="24"/>
          <w:lang w:val="fr-FR"/>
        </w:rPr>
        <w:t xml:space="preserve"> </w:t>
      </w:r>
      <w:proofErr w:type="spellStart"/>
      <w:r>
        <w:rPr>
          <w:iCs/>
          <w:sz w:val="24"/>
          <w:szCs w:val="24"/>
          <w:lang w:val="fr-FR"/>
        </w:rPr>
        <w:t>comune</w:t>
      </w:r>
      <w:proofErr w:type="spellEnd"/>
      <w:r>
        <w:rPr>
          <w:iCs/>
          <w:sz w:val="24"/>
          <w:szCs w:val="24"/>
          <w:lang w:val="fr-FR"/>
        </w:rPr>
        <w:t xml:space="preserve"> ca </w:t>
      </w:r>
      <w:proofErr w:type="spellStart"/>
      <w:r>
        <w:rPr>
          <w:iCs/>
          <w:sz w:val="24"/>
          <w:szCs w:val="24"/>
          <w:lang w:val="fr-FR"/>
        </w:rPr>
        <w:t>fiind</w:t>
      </w:r>
      <w:proofErr w:type="spellEnd"/>
      <w:r>
        <w:rPr>
          <w:iCs/>
          <w:sz w:val="24"/>
          <w:szCs w:val="24"/>
          <w:lang w:val="fr-FR"/>
        </w:rPr>
        <w:t xml:space="preserve"> c</w:t>
      </w:r>
      <w:r>
        <w:rPr>
          <w:iCs/>
          <w:sz w:val="24"/>
          <w:szCs w:val="24"/>
        </w:rPr>
        <w:t>âș</w:t>
      </w:r>
      <w:proofErr w:type="spellStart"/>
      <w:r>
        <w:rPr>
          <w:iCs/>
          <w:sz w:val="24"/>
          <w:szCs w:val="24"/>
          <w:lang w:val="fr-FR"/>
        </w:rPr>
        <w:t>tigătoare</w:t>
      </w:r>
      <w:proofErr w:type="spellEnd"/>
      <w:r>
        <w:rPr>
          <w:iCs/>
          <w:sz w:val="24"/>
          <w:szCs w:val="24"/>
          <w:lang w:val="fr-FR"/>
        </w:rPr>
        <w:t xml:space="preserve">. </w:t>
      </w:r>
    </w:p>
    <w:p w14:paraId="3037224F" w14:textId="77777777" w:rsidR="00255D28" w:rsidRDefault="00255D28" w:rsidP="00255D28">
      <w:pPr>
        <w:spacing w:line="260" w:lineRule="auto"/>
        <w:jc w:val="both"/>
        <w:rPr>
          <w:iCs/>
          <w:sz w:val="24"/>
          <w:szCs w:val="24"/>
          <w:lang w:val="es-ES"/>
        </w:rPr>
      </w:pPr>
      <w:r>
        <w:rPr>
          <w:iCs/>
          <w:sz w:val="24"/>
          <w:szCs w:val="24"/>
          <w:lang w:val="fr-FR"/>
        </w:rPr>
        <w:t xml:space="preserve">        </w:t>
      </w:r>
      <w:r>
        <w:rPr>
          <w:b/>
          <w:iCs/>
          <w:sz w:val="24"/>
          <w:szCs w:val="24"/>
          <w:lang w:val="fr-FR"/>
        </w:rPr>
        <w:t xml:space="preserve"> </w:t>
      </w:r>
      <w:r>
        <w:rPr>
          <w:b/>
          <w:iCs/>
          <w:sz w:val="24"/>
          <w:szCs w:val="24"/>
          <w:lang w:val="es-ES"/>
        </w:rPr>
        <w:t>2.2.</w:t>
      </w:r>
      <w:r>
        <w:rPr>
          <w:iCs/>
          <w:sz w:val="24"/>
          <w:szCs w:val="24"/>
          <w:lang w:val="es-ES"/>
        </w:rPr>
        <w:t xml:space="preserve">  Alte </w:t>
      </w:r>
      <w:proofErr w:type="spellStart"/>
      <w:r>
        <w:rPr>
          <w:iCs/>
          <w:sz w:val="24"/>
          <w:szCs w:val="24"/>
          <w:lang w:val="es-ES"/>
        </w:rPr>
        <w:t>activit</w:t>
      </w:r>
      <w:proofErr w:type="spellEnd"/>
      <w:r>
        <w:rPr>
          <w:iCs/>
          <w:sz w:val="24"/>
          <w:szCs w:val="24"/>
        </w:rPr>
        <w:t>ăț</w:t>
      </w:r>
      <w:r>
        <w:rPr>
          <w:iCs/>
          <w:sz w:val="24"/>
          <w:szCs w:val="24"/>
          <w:lang w:val="es-ES"/>
        </w:rPr>
        <w:t xml:space="preserve">i ce se </w:t>
      </w:r>
      <w:proofErr w:type="spellStart"/>
      <w:r>
        <w:rPr>
          <w:iCs/>
          <w:sz w:val="24"/>
          <w:szCs w:val="24"/>
          <w:lang w:val="es-ES"/>
        </w:rPr>
        <w:t>vor</w:t>
      </w:r>
      <w:proofErr w:type="spellEnd"/>
      <w:r>
        <w:rPr>
          <w:iCs/>
          <w:sz w:val="24"/>
          <w:szCs w:val="24"/>
          <w:lang w:val="es-ES"/>
        </w:rPr>
        <w:t xml:space="preserve"> realiza </w:t>
      </w:r>
      <w:proofErr w:type="spellStart"/>
      <w:r>
        <w:rPr>
          <w:iCs/>
          <w:sz w:val="24"/>
          <w:szCs w:val="24"/>
          <w:lang w:val="es-ES"/>
        </w:rPr>
        <w:t>în</w:t>
      </w:r>
      <w:proofErr w:type="spellEnd"/>
      <w:r>
        <w:rPr>
          <w:iCs/>
          <w:sz w:val="24"/>
          <w:szCs w:val="24"/>
          <w:lang w:val="es-ES"/>
        </w:rPr>
        <w:t xml:space="preserve"> </w:t>
      </w:r>
      <w:proofErr w:type="spellStart"/>
      <w:r>
        <w:rPr>
          <w:iCs/>
          <w:sz w:val="24"/>
          <w:szCs w:val="24"/>
          <w:lang w:val="es-ES"/>
        </w:rPr>
        <w:t>comun</w:t>
      </w:r>
      <w:proofErr w:type="spellEnd"/>
      <w:r>
        <w:rPr>
          <w:iCs/>
          <w:sz w:val="24"/>
          <w:szCs w:val="24"/>
          <w:lang w:val="es-ES"/>
        </w:rPr>
        <w:t xml:space="preserve">: </w:t>
      </w:r>
    </w:p>
    <w:p w14:paraId="4E2BFE79" w14:textId="77777777" w:rsidR="00255D28" w:rsidRDefault="00255D28" w:rsidP="00255D28">
      <w:pPr>
        <w:spacing w:line="260" w:lineRule="auto"/>
        <w:ind w:firstLine="720"/>
        <w:jc w:val="both"/>
        <w:rPr>
          <w:iCs/>
          <w:sz w:val="24"/>
          <w:szCs w:val="24"/>
          <w:lang w:val="es-ES"/>
        </w:rPr>
      </w:pPr>
      <w:r>
        <w:rPr>
          <w:iCs/>
          <w:sz w:val="24"/>
          <w:szCs w:val="24"/>
          <w:lang w:val="es-ES"/>
        </w:rPr>
        <w:t>1. ___________________________________</w:t>
      </w:r>
    </w:p>
    <w:p w14:paraId="08CE56A1" w14:textId="77777777" w:rsidR="00255D28" w:rsidRDefault="00255D28" w:rsidP="00255D28">
      <w:pPr>
        <w:spacing w:line="260" w:lineRule="auto"/>
        <w:ind w:firstLine="720"/>
        <w:jc w:val="both"/>
        <w:rPr>
          <w:iCs/>
          <w:sz w:val="24"/>
          <w:szCs w:val="24"/>
          <w:lang w:val="es-ES"/>
        </w:rPr>
      </w:pPr>
      <w:r>
        <w:rPr>
          <w:iCs/>
          <w:sz w:val="24"/>
          <w:szCs w:val="24"/>
          <w:lang w:val="es-ES"/>
        </w:rPr>
        <w:t>2. ___________________________________</w:t>
      </w:r>
    </w:p>
    <w:p w14:paraId="6EDE1CD3" w14:textId="77777777" w:rsidR="00255D28" w:rsidRDefault="00255D28" w:rsidP="00255D28">
      <w:pPr>
        <w:spacing w:line="260" w:lineRule="auto"/>
        <w:ind w:firstLine="720"/>
        <w:jc w:val="both"/>
        <w:rPr>
          <w:iCs/>
          <w:sz w:val="24"/>
          <w:szCs w:val="24"/>
          <w:lang w:val="es-ES"/>
        </w:rPr>
      </w:pPr>
      <w:r>
        <w:rPr>
          <w:iCs/>
          <w:sz w:val="24"/>
          <w:szCs w:val="24"/>
          <w:lang w:val="es-ES"/>
        </w:rPr>
        <w:t>… ___________________________________</w:t>
      </w:r>
    </w:p>
    <w:p w14:paraId="5A04CFA6" w14:textId="77777777" w:rsidR="00255D28" w:rsidRDefault="00255D28" w:rsidP="00255D28">
      <w:pPr>
        <w:spacing w:line="260" w:lineRule="auto"/>
        <w:jc w:val="both"/>
        <w:rPr>
          <w:iCs/>
          <w:sz w:val="24"/>
          <w:szCs w:val="24"/>
          <w:lang w:val="es-ES"/>
        </w:rPr>
      </w:pPr>
      <w:r>
        <w:rPr>
          <w:iCs/>
          <w:sz w:val="24"/>
          <w:szCs w:val="24"/>
          <w:lang w:val="es-ES"/>
        </w:rPr>
        <w:t xml:space="preserve">           </w:t>
      </w:r>
      <w:r>
        <w:rPr>
          <w:b/>
          <w:iCs/>
          <w:sz w:val="24"/>
          <w:szCs w:val="24"/>
          <w:lang w:val="es-ES"/>
        </w:rPr>
        <w:t>2.3.</w:t>
      </w:r>
      <w:r>
        <w:rPr>
          <w:iCs/>
          <w:sz w:val="24"/>
          <w:szCs w:val="24"/>
          <w:lang w:val="es-ES"/>
        </w:rPr>
        <w:t xml:space="preserve"> </w:t>
      </w:r>
      <w:proofErr w:type="spellStart"/>
      <w:r>
        <w:rPr>
          <w:iCs/>
          <w:sz w:val="24"/>
          <w:szCs w:val="24"/>
          <w:lang w:val="es-ES"/>
        </w:rPr>
        <w:t>Contribu</w:t>
      </w:r>
      <w:proofErr w:type="spellEnd"/>
      <w:r>
        <w:rPr>
          <w:iCs/>
          <w:sz w:val="24"/>
          <w:szCs w:val="24"/>
        </w:rPr>
        <w:t>ț</w:t>
      </w:r>
      <w:proofErr w:type="spellStart"/>
      <w:r>
        <w:rPr>
          <w:iCs/>
          <w:sz w:val="24"/>
          <w:szCs w:val="24"/>
          <w:lang w:val="es-ES"/>
        </w:rPr>
        <w:t>ia</w:t>
      </w:r>
      <w:proofErr w:type="spellEnd"/>
      <w:r>
        <w:rPr>
          <w:iCs/>
          <w:sz w:val="24"/>
          <w:szCs w:val="24"/>
          <w:lang w:val="es-ES"/>
        </w:rPr>
        <w:t xml:space="preserve"> </w:t>
      </w:r>
      <w:proofErr w:type="spellStart"/>
      <w:r>
        <w:rPr>
          <w:iCs/>
          <w:sz w:val="24"/>
          <w:szCs w:val="24"/>
          <w:lang w:val="es-ES"/>
        </w:rPr>
        <w:t>financiară</w:t>
      </w:r>
      <w:proofErr w:type="spellEnd"/>
      <w:r>
        <w:rPr>
          <w:iCs/>
          <w:sz w:val="24"/>
          <w:szCs w:val="24"/>
          <w:lang w:val="es-ES"/>
        </w:rPr>
        <w:t>/</w:t>
      </w:r>
      <w:proofErr w:type="spellStart"/>
      <w:r>
        <w:rPr>
          <w:iCs/>
          <w:sz w:val="24"/>
          <w:szCs w:val="24"/>
          <w:lang w:val="es-ES"/>
        </w:rPr>
        <w:t>tehnică</w:t>
      </w:r>
      <w:proofErr w:type="spellEnd"/>
      <w:r>
        <w:rPr>
          <w:iCs/>
          <w:sz w:val="24"/>
          <w:szCs w:val="24"/>
          <w:lang w:val="es-ES"/>
        </w:rPr>
        <w:t>/</w:t>
      </w:r>
      <w:proofErr w:type="spellStart"/>
      <w:r>
        <w:rPr>
          <w:iCs/>
          <w:sz w:val="24"/>
          <w:szCs w:val="24"/>
          <w:lang w:val="es-ES"/>
        </w:rPr>
        <w:t>profesională</w:t>
      </w:r>
      <w:proofErr w:type="spellEnd"/>
      <w:r>
        <w:rPr>
          <w:iCs/>
          <w:sz w:val="24"/>
          <w:szCs w:val="24"/>
          <w:lang w:val="es-ES"/>
        </w:rPr>
        <w:t xml:space="preserve"> a </w:t>
      </w:r>
      <w:proofErr w:type="spellStart"/>
      <w:r>
        <w:rPr>
          <w:iCs/>
          <w:sz w:val="24"/>
          <w:szCs w:val="24"/>
          <w:lang w:val="es-ES"/>
        </w:rPr>
        <w:t>fiec</w:t>
      </w:r>
      <w:proofErr w:type="spellEnd"/>
      <w:r>
        <w:rPr>
          <w:iCs/>
          <w:sz w:val="24"/>
          <w:szCs w:val="24"/>
        </w:rPr>
        <w:t>ă</w:t>
      </w:r>
      <w:proofErr w:type="spellStart"/>
      <w:r>
        <w:rPr>
          <w:iCs/>
          <w:sz w:val="24"/>
          <w:szCs w:val="24"/>
          <w:lang w:val="es-ES"/>
        </w:rPr>
        <w:t>rei</w:t>
      </w:r>
      <w:proofErr w:type="spellEnd"/>
      <w:r>
        <w:rPr>
          <w:iCs/>
          <w:sz w:val="24"/>
          <w:szCs w:val="24"/>
          <w:lang w:val="es-ES"/>
        </w:rPr>
        <w:t xml:space="preserve"> p</w:t>
      </w:r>
      <w:r>
        <w:rPr>
          <w:iCs/>
          <w:sz w:val="24"/>
          <w:szCs w:val="24"/>
        </w:rPr>
        <w:t>ă</w:t>
      </w:r>
      <w:r>
        <w:rPr>
          <w:iCs/>
          <w:sz w:val="24"/>
          <w:szCs w:val="24"/>
          <w:lang w:val="es-ES"/>
        </w:rPr>
        <w:t>r</w:t>
      </w:r>
      <w:r>
        <w:rPr>
          <w:iCs/>
          <w:sz w:val="24"/>
          <w:szCs w:val="24"/>
        </w:rPr>
        <w:t>ț</w:t>
      </w:r>
      <w:r>
        <w:rPr>
          <w:iCs/>
          <w:sz w:val="24"/>
          <w:szCs w:val="24"/>
          <w:lang w:val="es-ES"/>
        </w:rPr>
        <w:t xml:space="preserve">i la </w:t>
      </w:r>
      <w:proofErr w:type="spellStart"/>
      <w:r>
        <w:rPr>
          <w:iCs/>
          <w:sz w:val="24"/>
          <w:szCs w:val="24"/>
          <w:lang w:val="es-ES"/>
        </w:rPr>
        <w:t>îndeplinirea</w:t>
      </w:r>
      <w:proofErr w:type="spellEnd"/>
      <w:r>
        <w:rPr>
          <w:iCs/>
          <w:sz w:val="24"/>
          <w:szCs w:val="24"/>
          <w:lang w:val="es-ES"/>
        </w:rPr>
        <w:t xml:space="preserve"> </w:t>
      </w:r>
      <w:r>
        <w:rPr>
          <w:iCs/>
          <w:sz w:val="24"/>
          <w:szCs w:val="24"/>
        </w:rPr>
        <w:t xml:space="preserve">contractului </w:t>
      </w:r>
      <w:r>
        <w:rPr>
          <w:iCs/>
          <w:sz w:val="24"/>
          <w:szCs w:val="24"/>
          <w:lang w:val="es-ES"/>
        </w:rPr>
        <w:t>este:</w:t>
      </w:r>
    </w:p>
    <w:p w14:paraId="059EFD08" w14:textId="77777777" w:rsidR="00255D28" w:rsidRDefault="00255D28" w:rsidP="00255D28">
      <w:pPr>
        <w:spacing w:line="260" w:lineRule="auto"/>
        <w:ind w:firstLine="720"/>
        <w:jc w:val="both"/>
        <w:rPr>
          <w:iCs/>
          <w:sz w:val="24"/>
          <w:szCs w:val="24"/>
          <w:lang w:val="es-ES"/>
        </w:rPr>
      </w:pPr>
      <w:r>
        <w:rPr>
          <w:iCs/>
          <w:sz w:val="24"/>
          <w:szCs w:val="24"/>
          <w:lang w:val="es-ES"/>
        </w:rPr>
        <w:t>1. _______ % S.C. ___________________________</w:t>
      </w:r>
    </w:p>
    <w:p w14:paraId="3F5DDAB2" w14:textId="77777777" w:rsidR="00255D28" w:rsidRDefault="00255D28" w:rsidP="00255D28">
      <w:pPr>
        <w:spacing w:line="260" w:lineRule="auto"/>
        <w:ind w:firstLine="720"/>
        <w:jc w:val="both"/>
        <w:rPr>
          <w:iCs/>
          <w:sz w:val="24"/>
          <w:szCs w:val="24"/>
          <w:lang w:val="es-ES"/>
        </w:rPr>
      </w:pPr>
      <w:r>
        <w:rPr>
          <w:iCs/>
          <w:sz w:val="24"/>
          <w:szCs w:val="24"/>
          <w:lang w:val="es-ES"/>
        </w:rPr>
        <w:t>2. _______ % S.C. ___________________________</w:t>
      </w:r>
    </w:p>
    <w:p w14:paraId="0E9BC0C0" w14:textId="77777777" w:rsidR="00255D28" w:rsidRDefault="00255D28" w:rsidP="00255D28">
      <w:pPr>
        <w:jc w:val="both"/>
        <w:rPr>
          <w:iCs/>
          <w:sz w:val="24"/>
          <w:szCs w:val="24"/>
          <w:lang w:val="es-ES"/>
        </w:rPr>
      </w:pPr>
      <w:r>
        <w:rPr>
          <w:b/>
          <w:iCs/>
          <w:sz w:val="24"/>
          <w:szCs w:val="24"/>
          <w:lang w:val="es-ES"/>
        </w:rPr>
        <w:t xml:space="preserve">           2.4.</w:t>
      </w:r>
      <w:r>
        <w:rPr>
          <w:iCs/>
          <w:sz w:val="24"/>
          <w:szCs w:val="24"/>
          <w:lang w:val="es-ES"/>
        </w:rPr>
        <w:t xml:space="preserve"> </w:t>
      </w:r>
      <w:proofErr w:type="spellStart"/>
      <w:r>
        <w:rPr>
          <w:iCs/>
          <w:sz w:val="24"/>
          <w:szCs w:val="24"/>
          <w:lang w:val="es-ES"/>
        </w:rPr>
        <w:t>Repartizarea</w:t>
      </w:r>
      <w:proofErr w:type="spellEnd"/>
      <w:r>
        <w:rPr>
          <w:iCs/>
          <w:sz w:val="24"/>
          <w:szCs w:val="24"/>
          <w:lang w:val="es-ES"/>
        </w:rPr>
        <w:t xml:space="preserve"> </w:t>
      </w:r>
      <w:proofErr w:type="spellStart"/>
      <w:r>
        <w:rPr>
          <w:iCs/>
          <w:sz w:val="24"/>
          <w:szCs w:val="24"/>
          <w:lang w:val="es-ES"/>
        </w:rPr>
        <w:t>beneficiilor</w:t>
      </w:r>
      <w:proofErr w:type="spellEnd"/>
      <w:r>
        <w:rPr>
          <w:iCs/>
          <w:sz w:val="24"/>
          <w:szCs w:val="24"/>
          <w:lang w:val="es-ES"/>
        </w:rPr>
        <w:t xml:space="preserve"> </w:t>
      </w:r>
      <w:proofErr w:type="spellStart"/>
      <w:r>
        <w:rPr>
          <w:iCs/>
          <w:sz w:val="24"/>
          <w:szCs w:val="24"/>
          <w:lang w:val="es-ES"/>
        </w:rPr>
        <w:t>sau</w:t>
      </w:r>
      <w:proofErr w:type="spellEnd"/>
      <w:r>
        <w:rPr>
          <w:iCs/>
          <w:sz w:val="24"/>
          <w:szCs w:val="24"/>
          <w:lang w:val="es-ES"/>
        </w:rPr>
        <w:t xml:space="preserve"> </w:t>
      </w:r>
      <w:proofErr w:type="spellStart"/>
      <w:r>
        <w:rPr>
          <w:iCs/>
          <w:sz w:val="24"/>
          <w:szCs w:val="24"/>
          <w:lang w:val="es-ES"/>
        </w:rPr>
        <w:t>pierderilor</w:t>
      </w:r>
      <w:proofErr w:type="spellEnd"/>
      <w:r>
        <w:rPr>
          <w:iCs/>
          <w:sz w:val="24"/>
          <w:szCs w:val="24"/>
          <w:lang w:val="es-ES"/>
        </w:rPr>
        <w:t xml:space="preserve"> </w:t>
      </w:r>
      <w:proofErr w:type="spellStart"/>
      <w:r>
        <w:rPr>
          <w:iCs/>
          <w:sz w:val="24"/>
          <w:szCs w:val="24"/>
          <w:lang w:val="es-ES"/>
        </w:rPr>
        <w:t>rezultate</w:t>
      </w:r>
      <w:proofErr w:type="spellEnd"/>
      <w:r>
        <w:rPr>
          <w:iCs/>
          <w:sz w:val="24"/>
          <w:szCs w:val="24"/>
          <w:lang w:val="es-ES"/>
        </w:rPr>
        <w:t xml:space="preserve"> din </w:t>
      </w:r>
      <w:proofErr w:type="spellStart"/>
      <w:r>
        <w:rPr>
          <w:iCs/>
          <w:sz w:val="24"/>
          <w:szCs w:val="24"/>
          <w:lang w:val="es-ES"/>
        </w:rPr>
        <w:t>activită</w:t>
      </w:r>
      <w:proofErr w:type="spellEnd"/>
      <w:r>
        <w:rPr>
          <w:iCs/>
          <w:sz w:val="24"/>
          <w:szCs w:val="24"/>
        </w:rPr>
        <w:t>ț</w:t>
      </w:r>
      <w:proofErr w:type="spellStart"/>
      <w:r>
        <w:rPr>
          <w:iCs/>
          <w:sz w:val="24"/>
          <w:szCs w:val="24"/>
          <w:lang w:val="es-ES"/>
        </w:rPr>
        <w:t>ile</w:t>
      </w:r>
      <w:proofErr w:type="spellEnd"/>
      <w:r>
        <w:rPr>
          <w:iCs/>
          <w:sz w:val="24"/>
          <w:szCs w:val="24"/>
          <w:lang w:val="es-ES"/>
        </w:rPr>
        <w:t xml:space="preserve"> </w:t>
      </w:r>
      <w:proofErr w:type="spellStart"/>
      <w:r>
        <w:rPr>
          <w:iCs/>
          <w:sz w:val="24"/>
          <w:szCs w:val="24"/>
          <w:lang w:val="es-ES"/>
        </w:rPr>
        <w:t>comune</w:t>
      </w:r>
      <w:proofErr w:type="spellEnd"/>
      <w:r>
        <w:rPr>
          <w:iCs/>
          <w:sz w:val="24"/>
          <w:szCs w:val="24"/>
          <w:lang w:val="es-ES"/>
        </w:rPr>
        <w:t xml:space="preserve"> </w:t>
      </w:r>
      <w:proofErr w:type="spellStart"/>
      <w:r>
        <w:rPr>
          <w:iCs/>
          <w:sz w:val="24"/>
          <w:szCs w:val="24"/>
          <w:lang w:val="es-ES"/>
        </w:rPr>
        <w:t>desf</w:t>
      </w:r>
      <w:proofErr w:type="spellEnd"/>
      <w:r>
        <w:rPr>
          <w:iCs/>
          <w:sz w:val="24"/>
          <w:szCs w:val="24"/>
        </w:rPr>
        <w:t>ăș</w:t>
      </w:r>
      <w:proofErr w:type="spellStart"/>
      <w:r>
        <w:rPr>
          <w:iCs/>
          <w:sz w:val="24"/>
          <w:szCs w:val="24"/>
          <w:lang w:val="es-ES"/>
        </w:rPr>
        <w:t>urate</w:t>
      </w:r>
      <w:proofErr w:type="spellEnd"/>
      <w:r>
        <w:rPr>
          <w:iCs/>
          <w:sz w:val="24"/>
          <w:szCs w:val="24"/>
          <w:lang w:val="es-ES"/>
        </w:rPr>
        <w:t xml:space="preserve"> de asocia</w:t>
      </w:r>
      <w:r>
        <w:rPr>
          <w:iCs/>
          <w:sz w:val="24"/>
          <w:szCs w:val="24"/>
        </w:rPr>
        <w:t>ț</w:t>
      </w:r>
      <w:r>
        <w:rPr>
          <w:iCs/>
          <w:sz w:val="24"/>
          <w:szCs w:val="24"/>
          <w:lang w:val="es-ES"/>
        </w:rPr>
        <w:t xml:space="preserve">i se va </w:t>
      </w:r>
      <w:proofErr w:type="spellStart"/>
      <w:r>
        <w:rPr>
          <w:iCs/>
          <w:sz w:val="24"/>
          <w:szCs w:val="24"/>
          <w:lang w:val="es-ES"/>
        </w:rPr>
        <w:t>efectua</w:t>
      </w:r>
      <w:proofErr w:type="spellEnd"/>
      <w:r>
        <w:rPr>
          <w:iCs/>
          <w:sz w:val="24"/>
          <w:szCs w:val="24"/>
          <w:lang w:val="es-ES"/>
        </w:rPr>
        <w:t xml:space="preserve"> </w:t>
      </w:r>
      <w:proofErr w:type="spellStart"/>
      <w:r>
        <w:rPr>
          <w:iCs/>
          <w:sz w:val="24"/>
          <w:szCs w:val="24"/>
          <w:lang w:val="es-ES"/>
        </w:rPr>
        <w:t>propor</w:t>
      </w:r>
      <w:proofErr w:type="spellEnd"/>
      <w:r>
        <w:rPr>
          <w:iCs/>
          <w:sz w:val="24"/>
          <w:szCs w:val="24"/>
        </w:rPr>
        <w:t>ț</w:t>
      </w:r>
      <w:proofErr w:type="spellStart"/>
      <w:r>
        <w:rPr>
          <w:iCs/>
          <w:sz w:val="24"/>
          <w:szCs w:val="24"/>
          <w:lang w:val="es-ES"/>
        </w:rPr>
        <w:t>ional</w:t>
      </w:r>
      <w:proofErr w:type="spellEnd"/>
      <w:r>
        <w:rPr>
          <w:iCs/>
          <w:sz w:val="24"/>
          <w:szCs w:val="24"/>
          <w:lang w:val="es-ES"/>
        </w:rPr>
        <w:t xml:space="preserve"> </w:t>
      </w:r>
      <w:proofErr w:type="spellStart"/>
      <w:r>
        <w:rPr>
          <w:iCs/>
          <w:sz w:val="24"/>
          <w:szCs w:val="24"/>
          <w:lang w:val="es-ES"/>
        </w:rPr>
        <w:t>cu</w:t>
      </w:r>
      <w:proofErr w:type="spellEnd"/>
      <w:r>
        <w:rPr>
          <w:iCs/>
          <w:sz w:val="24"/>
          <w:szCs w:val="24"/>
          <w:lang w:val="es-ES"/>
        </w:rPr>
        <w:t xml:space="preserve"> cota de participare a </w:t>
      </w:r>
      <w:proofErr w:type="spellStart"/>
      <w:r>
        <w:rPr>
          <w:iCs/>
          <w:sz w:val="24"/>
          <w:szCs w:val="24"/>
          <w:lang w:val="es-ES"/>
        </w:rPr>
        <w:t>fiecărui</w:t>
      </w:r>
      <w:proofErr w:type="spellEnd"/>
      <w:r>
        <w:rPr>
          <w:iCs/>
          <w:sz w:val="24"/>
          <w:szCs w:val="24"/>
          <w:lang w:val="es-ES"/>
        </w:rPr>
        <w:t xml:space="preserve"> </w:t>
      </w:r>
      <w:proofErr w:type="spellStart"/>
      <w:r>
        <w:rPr>
          <w:iCs/>
          <w:sz w:val="24"/>
          <w:szCs w:val="24"/>
          <w:lang w:val="es-ES"/>
        </w:rPr>
        <w:t>asociat</w:t>
      </w:r>
      <w:proofErr w:type="spellEnd"/>
      <w:r>
        <w:rPr>
          <w:iCs/>
          <w:sz w:val="24"/>
          <w:szCs w:val="24"/>
          <w:lang w:val="es-ES"/>
        </w:rPr>
        <w:t xml:space="preserve">, </w:t>
      </w:r>
      <w:proofErr w:type="spellStart"/>
      <w:r>
        <w:rPr>
          <w:iCs/>
          <w:sz w:val="24"/>
          <w:szCs w:val="24"/>
          <w:lang w:val="es-ES"/>
        </w:rPr>
        <w:t>respectiv</w:t>
      </w:r>
      <w:proofErr w:type="spellEnd"/>
      <w:r>
        <w:rPr>
          <w:iCs/>
          <w:sz w:val="24"/>
          <w:szCs w:val="24"/>
          <w:lang w:val="es-ES"/>
        </w:rPr>
        <w:t>:</w:t>
      </w:r>
    </w:p>
    <w:p w14:paraId="083E3050" w14:textId="77777777" w:rsidR="00255D28" w:rsidRDefault="00255D28" w:rsidP="00255D28">
      <w:pPr>
        <w:ind w:firstLine="720"/>
        <w:jc w:val="both"/>
        <w:rPr>
          <w:iCs/>
          <w:sz w:val="24"/>
          <w:szCs w:val="24"/>
          <w:lang w:val="it-IT"/>
        </w:rPr>
      </w:pPr>
      <w:r>
        <w:rPr>
          <w:iCs/>
          <w:sz w:val="24"/>
          <w:szCs w:val="24"/>
          <w:lang w:val="it-IT"/>
        </w:rPr>
        <w:t>1. _______ % S.C. ___________________________</w:t>
      </w:r>
    </w:p>
    <w:p w14:paraId="54D02722" w14:textId="77777777" w:rsidR="00255D28" w:rsidRDefault="00255D28" w:rsidP="00255D28">
      <w:pPr>
        <w:ind w:firstLine="720"/>
        <w:jc w:val="both"/>
        <w:rPr>
          <w:iCs/>
          <w:sz w:val="24"/>
          <w:szCs w:val="24"/>
          <w:lang w:val="it-IT"/>
        </w:rPr>
      </w:pPr>
      <w:r>
        <w:rPr>
          <w:iCs/>
          <w:sz w:val="24"/>
          <w:szCs w:val="24"/>
          <w:lang w:val="it-IT"/>
        </w:rPr>
        <w:t>2. _______ % S.C. ___________________________</w:t>
      </w:r>
    </w:p>
    <w:p w14:paraId="507A146C" w14:textId="77777777" w:rsidR="00255D28" w:rsidRDefault="00255D28" w:rsidP="00255D28">
      <w:pPr>
        <w:pStyle w:val="ListParagraph"/>
        <w:numPr>
          <w:ilvl w:val="0"/>
          <w:numId w:val="2"/>
        </w:numPr>
        <w:tabs>
          <w:tab w:val="left" w:pos="0"/>
        </w:tabs>
        <w:ind w:firstLine="0"/>
        <w:jc w:val="both"/>
        <w:rPr>
          <w:b/>
          <w:iCs/>
          <w:sz w:val="24"/>
          <w:lang w:val="it-IT"/>
        </w:rPr>
      </w:pPr>
      <w:r>
        <w:rPr>
          <w:b/>
          <w:iCs/>
          <w:sz w:val="24"/>
          <w:lang w:val="it-IT"/>
        </w:rPr>
        <w:t>Durata asocierii</w:t>
      </w:r>
    </w:p>
    <w:p w14:paraId="766E619A" w14:textId="77777777" w:rsidR="00255D28" w:rsidRDefault="00255D28" w:rsidP="00255D28">
      <w:pPr>
        <w:pStyle w:val="ListParagraph"/>
        <w:tabs>
          <w:tab w:val="left" w:pos="1170"/>
        </w:tabs>
        <w:ind w:left="600"/>
        <w:jc w:val="both"/>
        <w:rPr>
          <w:iCs/>
          <w:sz w:val="24"/>
          <w:lang w:val="it-IT"/>
        </w:rPr>
      </w:pPr>
      <w:r>
        <w:rPr>
          <w:iCs/>
          <w:sz w:val="24"/>
          <w:lang w:val="it-IT"/>
        </w:rPr>
        <w:t xml:space="preserve">Durata asocierii constituite </w:t>
      </w:r>
      <w:r>
        <w:rPr>
          <w:iCs/>
          <w:sz w:val="24"/>
        </w:rPr>
        <w:t xml:space="preserve">în baza prezentului acord, este egală cu perioada derulării procedurii de atribuire şi se prelungeşte corespunzător cu perioada de îndeplinire a contractului  (în cazul </w:t>
      </w:r>
      <w:r>
        <w:rPr>
          <w:iCs/>
          <w:sz w:val="24"/>
          <w:lang w:val="it-IT"/>
        </w:rPr>
        <w:t xml:space="preserve">desemnării asocierii ca fiind câştigătoare a procedurii de achiziţie). </w:t>
      </w:r>
    </w:p>
    <w:p w14:paraId="03A34025" w14:textId="77777777" w:rsidR="00255D28" w:rsidRDefault="00255D28" w:rsidP="00255D28">
      <w:pPr>
        <w:pStyle w:val="ListParagraph"/>
        <w:tabs>
          <w:tab w:val="left" w:pos="1170"/>
        </w:tabs>
        <w:ind w:left="600"/>
        <w:jc w:val="both"/>
        <w:rPr>
          <w:iCs/>
          <w:sz w:val="24"/>
          <w:lang w:val="it-IT"/>
        </w:rPr>
      </w:pPr>
    </w:p>
    <w:p w14:paraId="28E06DD6" w14:textId="77777777" w:rsidR="00255D28" w:rsidRDefault="00255D28" w:rsidP="00255D28">
      <w:pPr>
        <w:pStyle w:val="ListParagraph"/>
        <w:numPr>
          <w:ilvl w:val="0"/>
          <w:numId w:val="2"/>
        </w:numPr>
        <w:tabs>
          <w:tab w:val="left" w:pos="0"/>
        </w:tabs>
        <w:ind w:firstLine="0"/>
        <w:jc w:val="both"/>
        <w:rPr>
          <w:b/>
          <w:iCs/>
          <w:sz w:val="24"/>
          <w:lang w:val="it-IT"/>
        </w:rPr>
      </w:pPr>
      <w:r>
        <w:rPr>
          <w:b/>
          <w:iCs/>
          <w:sz w:val="24"/>
        </w:rPr>
        <w:t xml:space="preserve"> </w:t>
      </w:r>
      <w:r>
        <w:rPr>
          <w:b/>
          <w:iCs/>
          <w:sz w:val="24"/>
          <w:lang w:val="it-IT"/>
        </w:rPr>
        <w:t>Condiţiile de administrare şi conducere a asociaţiei:</w:t>
      </w:r>
    </w:p>
    <w:p w14:paraId="44E26C87" w14:textId="77777777" w:rsidR="00255D28" w:rsidRDefault="00255D28" w:rsidP="00255D28">
      <w:pPr>
        <w:ind w:firstLine="270"/>
        <w:jc w:val="both"/>
        <w:rPr>
          <w:iCs/>
          <w:sz w:val="24"/>
          <w:szCs w:val="24"/>
          <w:lang w:val="it-IT"/>
        </w:rPr>
      </w:pPr>
      <w:r>
        <w:rPr>
          <w:b/>
          <w:iCs/>
          <w:sz w:val="24"/>
          <w:szCs w:val="24"/>
          <w:lang w:val="it-IT"/>
        </w:rPr>
        <w:t>4.1.</w:t>
      </w:r>
      <w:r>
        <w:rPr>
          <w:iCs/>
          <w:sz w:val="24"/>
          <w:szCs w:val="24"/>
          <w:lang w:val="it-IT"/>
        </w:rPr>
        <w:t xml:space="preserve"> Se împuterniceşte S.C. ..............................., având calitatea de lider al asocie</w:t>
      </w:r>
      <w:r>
        <w:rPr>
          <w:iCs/>
          <w:sz w:val="24"/>
          <w:szCs w:val="24"/>
        </w:rPr>
        <w:t>rii</w:t>
      </w:r>
      <w:r>
        <w:rPr>
          <w:iCs/>
          <w:sz w:val="24"/>
          <w:szCs w:val="24"/>
          <w:lang w:val="it-IT"/>
        </w:rPr>
        <w:t xml:space="preserve"> pentru întocmirea ofertei comune, semnarea şi depunerea acesteia în numele şi pentru asocierea constituită prin prezentul acord. </w:t>
      </w:r>
    </w:p>
    <w:p w14:paraId="3D6A6351" w14:textId="77777777" w:rsidR="00255D28" w:rsidRDefault="00255D28" w:rsidP="00255D28">
      <w:pPr>
        <w:ind w:firstLine="270"/>
        <w:jc w:val="both"/>
        <w:rPr>
          <w:iCs/>
          <w:sz w:val="24"/>
          <w:szCs w:val="24"/>
          <w:lang w:val="it-IT"/>
        </w:rPr>
      </w:pPr>
      <w:r>
        <w:rPr>
          <w:b/>
          <w:iCs/>
          <w:sz w:val="24"/>
          <w:szCs w:val="24"/>
          <w:lang w:val="it-IT"/>
        </w:rPr>
        <w:t>4.2.</w:t>
      </w:r>
      <w:r>
        <w:rPr>
          <w:iCs/>
          <w:sz w:val="24"/>
          <w:szCs w:val="24"/>
          <w:lang w:val="it-IT"/>
        </w:rPr>
        <w:t xml:space="preserve"> Se împuterniceşte S.C. ..............................., având calitatea de lider al asociaţiei pentru semnarea </w:t>
      </w:r>
      <w:r>
        <w:rPr>
          <w:iCs/>
          <w:sz w:val="24"/>
          <w:szCs w:val="24"/>
        </w:rPr>
        <w:t xml:space="preserve">contractului </w:t>
      </w:r>
      <w:r>
        <w:rPr>
          <w:iCs/>
          <w:sz w:val="24"/>
          <w:szCs w:val="24"/>
          <w:lang w:val="it-IT"/>
        </w:rPr>
        <w:t xml:space="preserve">în numele şi pentru asocierea constituită prin prezentul acord, </w:t>
      </w:r>
      <w:r>
        <w:rPr>
          <w:iCs/>
          <w:sz w:val="24"/>
          <w:szCs w:val="24"/>
        </w:rPr>
        <w:t xml:space="preserve">în cazul </w:t>
      </w:r>
      <w:r>
        <w:rPr>
          <w:iCs/>
          <w:sz w:val="24"/>
          <w:szCs w:val="24"/>
          <w:lang w:val="it-IT"/>
        </w:rPr>
        <w:t>desemnării asocierii ca fiind câştigătoare a procedurii de achiziţie).</w:t>
      </w:r>
    </w:p>
    <w:p w14:paraId="3570DFF6" w14:textId="77777777" w:rsidR="00255D28" w:rsidRDefault="00255D28" w:rsidP="00255D28">
      <w:pPr>
        <w:pStyle w:val="ListParagraph"/>
        <w:numPr>
          <w:ilvl w:val="0"/>
          <w:numId w:val="2"/>
        </w:numPr>
        <w:tabs>
          <w:tab w:val="left" w:pos="0"/>
        </w:tabs>
        <w:ind w:firstLine="0"/>
        <w:jc w:val="both"/>
        <w:rPr>
          <w:b/>
          <w:iCs/>
          <w:sz w:val="24"/>
          <w:lang w:val="it-IT"/>
        </w:rPr>
      </w:pPr>
      <w:r>
        <w:rPr>
          <w:b/>
          <w:iCs/>
          <w:sz w:val="24"/>
          <w:lang w:val="it-IT"/>
        </w:rPr>
        <w:t>Încetarea acordului de asociere</w:t>
      </w:r>
    </w:p>
    <w:p w14:paraId="464CA96C" w14:textId="77777777" w:rsidR="00255D28" w:rsidRDefault="00255D28" w:rsidP="00255D28">
      <w:pPr>
        <w:pStyle w:val="ListParagraph"/>
        <w:ind w:left="0"/>
        <w:jc w:val="both"/>
        <w:rPr>
          <w:iCs/>
          <w:sz w:val="24"/>
          <w:lang w:val="it-IT"/>
        </w:rPr>
      </w:pPr>
      <w:r>
        <w:rPr>
          <w:iCs/>
          <w:sz w:val="24"/>
          <w:lang w:val="it-IT"/>
        </w:rPr>
        <w:t xml:space="preserve"> Asocierea îşi încetează activitatea ca urmare a următoarelor cauze:</w:t>
      </w:r>
    </w:p>
    <w:p w14:paraId="060C71E6" w14:textId="77777777" w:rsidR="00255D28" w:rsidRDefault="00255D28" w:rsidP="00255D28">
      <w:pPr>
        <w:numPr>
          <w:ilvl w:val="0"/>
          <w:numId w:val="3"/>
        </w:numPr>
        <w:tabs>
          <w:tab w:val="left" w:pos="680"/>
        </w:tabs>
        <w:spacing w:after="160" w:line="259" w:lineRule="auto"/>
        <w:jc w:val="both"/>
        <w:rPr>
          <w:iCs/>
          <w:sz w:val="24"/>
          <w:szCs w:val="24"/>
          <w:lang w:val="pt-BR"/>
        </w:rPr>
      </w:pPr>
      <w:r>
        <w:rPr>
          <w:iCs/>
          <w:sz w:val="24"/>
          <w:szCs w:val="24"/>
          <w:lang w:val="pt-BR"/>
        </w:rPr>
        <w:t xml:space="preserve">expirarea duratei pentru care s-a încheiat </w:t>
      </w:r>
      <w:r>
        <w:rPr>
          <w:iCs/>
          <w:sz w:val="24"/>
          <w:szCs w:val="24"/>
        </w:rPr>
        <w:t xml:space="preserve">contractul </w:t>
      </w:r>
      <w:r>
        <w:rPr>
          <w:iCs/>
          <w:sz w:val="24"/>
          <w:szCs w:val="24"/>
          <w:lang w:val="pt-BR"/>
        </w:rPr>
        <w:t>;</w:t>
      </w:r>
    </w:p>
    <w:p w14:paraId="267A39FB" w14:textId="77777777" w:rsidR="00255D28" w:rsidRDefault="00255D28" w:rsidP="00255D28">
      <w:pPr>
        <w:numPr>
          <w:ilvl w:val="0"/>
          <w:numId w:val="3"/>
        </w:numPr>
        <w:tabs>
          <w:tab w:val="left" w:pos="680"/>
        </w:tabs>
        <w:spacing w:after="160" w:line="259" w:lineRule="auto"/>
        <w:jc w:val="both"/>
        <w:rPr>
          <w:iCs/>
          <w:sz w:val="24"/>
          <w:szCs w:val="24"/>
          <w:lang w:val="pt-BR"/>
        </w:rPr>
      </w:pPr>
      <w:r>
        <w:rPr>
          <w:iCs/>
          <w:sz w:val="24"/>
          <w:szCs w:val="24"/>
          <w:lang w:val="pt-BR"/>
        </w:rPr>
        <w:lastRenderedPageBreak/>
        <w:t>neîndeplinirea sau îndeplinirea necorespunzătoare a activităţilor prevăzute la art. 2 din acord;</w:t>
      </w:r>
    </w:p>
    <w:p w14:paraId="3A0F1937" w14:textId="77777777" w:rsidR="00255D28" w:rsidRDefault="00255D28" w:rsidP="00255D28">
      <w:pPr>
        <w:numPr>
          <w:ilvl w:val="0"/>
          <w:numId w:val="3"/>
        </w:numPr>
        <w:tabs>
          <w:tab w:val="left" w:pos="680"/>
        </w:tabs>
        <w:spacing w:after="160" w:line="259" w:lineRule="auto"/>
        <w:jc w:val="both"/>
        <w:rPr>
          <w:iCs/>
          <w:sz w:val="24"/>
          <w:szCs w:val="24"/>
          <w:lang w:val="pt-BR"/>
        </w:rPr>
      </w:pPr>
      <w:r>
        <w:rPr>
          <w:iCs/>
          <w:sz w:val="24"/>
          <w:szCs w:val="24"/>
          <w:lang w:val="pt-BR"/>
        </w:rPr>
        <w:t>alte cauze prevăzute de lege.</w:t>
      </w:r>
    </w:p>
    <w:p w14:paraId="7047344F" w14:textId="77777777" w:rsidR="00255D28" w:rsidRDefault="00255D28" w:rsidP="00255D28">
      <w:pPr>
        <w:pStyle w:val="ListParagraph"/>
        <w:numPr>
          <w:ilvl w:val="0"/>
          <w:numId w:val="2"/>
        </w:numPr>
        <w:tabs>
          <w:tab w:val="left" w:pos="0"/>
        </w:tabs>
        <w:ind w:firstLine="0"/>
        <w:jc w:val="both"/>
        <w:rPr>
          <w:b/>
          <w:iCs/>
          <w:sz w:val="24"/>
          <w:lang w:val="pt-BR"/>
        </w:rPr>
      </w:pPr>
      <w:r>
        <w:rPr>
          <w:b/>
          <w:iCs/>
          <w:sz w:val="24"/>
          <w:lang w:val="pt-BR"/>
        </w:rPr>
        <w:t>Comunicări</w:t>
      </w:r>
    </w:p>
    <w:p w14:paraId="76AEB906" w14:textId="77777777" w:rsidR="00255D28" w:rsidRDefault="00255D28" w:rsidP="00255D28">
      <w:pPr>
        <w:ind w:firstLine="270"/>
        <w:jc w:val="both"/>
        <w:rPr>
          <w:iCs/>
          <w:sz w:val="24"/>
          <w:szCs w:val="24"/>
          <w:lang w:val="pt-BR"/>
        </w:rPr>
      </w:pPr>
      <w:r>
        <w:rPr>
          <w:b/>
          <w:iCs/>
          <w:sz w:val="24"/>
          <w:szCs w:val="24"/>
          <w:lang w:val="pt-BR"/>
        </w:rPr>
        <w:t>6.1.</w:t>
      </w:r>
      <w:r>
        <w:rPr>
          <w:iCs/>
          <w:sz w:val="24"/>
          <w:szCs w:val="24"/>
          <w:lang w:val="pt-BR"/>
        </w:rPr>
        <w:t xml:space="preserve"> Orice comunicare între părţi este valabil îndeplinită dacă se va face în scris şi va fi transmisă la adresa/adresele ......................................................., prevăzute la art. .........</w:t>
      </w:r>
    </w:p>
    <w:p w14:paraId="27FD24FA" w14:textId="77777777" w:rsidR="00255D28" w:rsidRDefault="00255D28" w:rsidP="00255D28">
      <w:pPr>
        <w:ind w:firstLine="270"/>
        <w:jc w:val="both"/>
        <w:rPr>
          <w:iCs/>
          <w:sz w:val="24"/>
          <w:szCs w:val="24"/>
          <w:lang w:val="it-IT"/>
        </w:rPr>
      </w:pPr>
      <w:r>
        <w:rPr>
          <w:b/>
          <w:iCs/>
          <w:sz w:val="24"/>
          <w:szCs w:val="24"/>
          <w:lang w:val="it-IT"/>
        </w:rPr>
        <w:t>6.2.</w:t>
      </w:r>
      <w:r>
        <w:rPr>
          <w:iCs/>
          <w:sz w:val="24"/>
          <w:szCs w:val="24"/>
          <w:lang w:val="it-IT"/>
        </w:rPr>
        <w:t xml:space="preserve">  De comun acord, asociaţii pot stabili şi alte modalităţi de comunicare.</w:t>
      </w:r>
    </w:p>
    <w:p w14:paraId="35803FCC" w14:textId="77777777" w:rsidR="00255D28" w:rsidRDefault="00255D28" w:rsidP="00255D28">
      <w:pPr>
        <w:pStyle w:val="ListParagraph"/>
        <w:numPr>
          <w:ilvl w:val="0"/>
          <w:numId w:val="2"/>
        </w:numPr>
        <w:tabs>
          <w:tab w:val="left" w:pos="0"/>
        </w:tabs>
        <w:ind w:firstLine="0"/>
        <w:jc w:val="both"/>
        <w:rPr>
          <w:b/>
          <w:iCs/>
          <w:sz w:val="24"/>
          <w:lang w:val="it-IT"/>
        </w:rPr>
      </w:pPr>
      <w:r>
        <w:rPr>
          <w:b/>
          <w:iCs/>
          <w:sz w:val="24"/>
          <w:lang w:val="it-IT"/>
        </w:rPr>
        <w:t>Litigii</w:t>
      </w:r>
    </w:p>
    <w:p w14:paraId="141C38B3" w14:textId="77777777" w:rsidR="00255D28" w:rsidRDefault="00255D28" w:rsidP="00255D28">
      <w:pPr>
        <w:pStyle w:val="ListParagraph"/>
        <w:tabs>
          <w:tab w:val="left" w:pos="1170"/>
        </w:tabs>
        <w:ind w:left="0"/>
        <w:jc w:val="both"/>
        <w:rPr>
          <w:iCs/>
          <w:sz w:val="24"/>
          <w:lang w:val="it-IT"/>
        </w:rPr>
      </w:pPr>
      <w:r>
        <w:rPr>
          <w:iCs/>
          <w:sz w:val="24"/>
          <w:lang w:val="it-IT"/>
        </w:rPr>
        <w:t>Litigiile intervenite între părţi se vor soluţiona pe cale amiabilă, iar în caz de nerezolvare vor fi soluţionate de către instanţa de judecată competentă.</w:t>
      </w:r>
    </w:p>
    <w:p w14:paraId="19B7D85D" w14:textId="77777777" w:rsidR="00255D28" w:rsidRDefault="00255D28" w:rsidP="00255D28">
      <w:pPr>
        <w:pStyle w:val="ListParagraph"/>
        <w:ind w:left="1005"/>
        <w:jc w:val="both"/>
        <w:rPr>
          <w:iCs/>
          <w:sz w:val="24"/>
          <w:lang w:val="it-IT"/>
        </w:rPr>
      </w:pPr>
    </w:p>
    <w:p w14:paraId="3CF41724" w14:textId="77777777" w:rsidR="00255D28" w:rsidRDefault="00255D28" w:rsidP="00255D28">
      <w:pPr>
        <w:pStyle w:val="ListParagraph"/>
        <w:numPr>
          <w:ilvl w:val="0"/>
          <w:numId w:val="2"/>
        </w:numPr>
        <w:tabs>
          <w:tab w:val="left" w:pos="0"/>
        </w:tabs>
        <w:ind w:firstLine="0"/>
        <w:jc w:val="both"/>
        <w:rPr>
          <w:iCs/>
          <w:sz w:val="24"/>
          <w:lang w:val="it-IT"/>
        </w:rPr>
      </w:pPr>
      <w:r>
        <w:rPr>
          <w:b/>
          <w:iCs/>
          <w:sz w:val="24"/>
          <w:lang w:val="it-IT"/>
        </w:rPr>
        <w:t>Alte clauze</w:t>
      </w:r>
      <w:r>
        <w:rPr>
          <w:iCs/>
          <w:sz w:val="24"/>
          <w:lang w:val="it-IT"/>
        </w:rPr>
        <w:t>:  ____________________________________________</w:t>
      </w:r>
    </w:p>
    <w:p w14:paraId="7B28921F" w14:textId="77777777" w:rsidR="00255D28" w:rsidRDefault="00255D28" w:rsidP="00255D28">
      <w:pPr>
        <w:pStyle w:val="ListParagraph"/>
        <w:jc w:val="both"/>
        <w:rPr>
          <w:iCs/>
          <w:sz w:val="24"/>
          <w:lang w:val="it-IT"/>
        </w:rPr>
      </w:pPr>
    </w:p>
    <w:p w14:paraId="5E7AAB7E" w14:textId="77777777" w:rsidR="00255D28" w:rsidRDefault="00255D28" w:rsidP="00255D28">
      <w:pPr>
        <w:jc w:val="both"/>
        <w:rPr>
          <w:iCs/>
          <w:sz w:val="24"/>
          <w:szCs w:val="24"/>
          <w:lang w:val="it-IT"/>
        </w:rPr>
      </w:pPr>
      <w:r>
        <w:rPr>
          <w:iCs/>
          <w:sz w:val="24"/>
          <w:szCs w:val="24"/>
          <w:lang w:val="it-IT"/>
        </w:rPr>
        <w:t xml:space="preserve">          Prezentul acord a fost încheiat într-un număr de ..... exemplare, câte unul pentru fiecare parte, astăzi ........................... (data semnării lui).</w:t>
      </w:r>
    </w:p>
    <w:p w14:paraId="2311E0E9" w14:textId="77777777" w:rsidR="00255D28" w:rsidRDefault="00255D28" w:rsidP="00255D28">
      <w:pPr>
        <w:rPr>
          <w:iCs/>
          <w:lang w:val="it-IT"/>
        </w:rPr>
      </w:pPr>
    </w:p>
    <w:p w14:paraId="7FEDFFD7" w14:textId="77777777" w:rsidR="00255D28" w:rsidRDefault="00255D28" w:rsidP="00255D28">
      <w:pPr>
        <w:spacing w:line="260" w:lineRule="auto"/>
        <w:jc w:val="center"/>
        <w:rPr>
          <w:iCs/>
          <w:lang w:val="it-IT"/>
        </w:rPr>
      </w:pPr>
      <w:r>
        <w:rPr>
          <w:iCs/>
          <w:lang w:val="it-IT"/>
        </w:rPr>
        <w:t>Liderul asoci</w:t>
      </w:r>
      <w:r>
        <w:rPr>
          <w:iCs/>
        </w:rPr>
        <w:t>erii</w:t>
      </w:r>
      <w:r>
        <w:rPr>
          <w:iCs/>
          <w:lang w:val="it-IT"/>
        </w:rPr>
        <w:t>:</w:t>
      </w:r>
    </w:p>
    <w:p w14:paraId="687CD9F5" w14:textId="77777777" w:rsidR="00255D28" w:rsidRDefault="00255D28" w:rsidP="00255D28">
      <w:pPr>
        <w:spacing w:line="260" w:lineRule="auto"/>
        <w:jc w:val="center"/>
        <w:rPr>
          <w:iCs/>
          <w:lang w:val="it-IT"/>
        </w:rPr>
      </w:pPr>
      <w:r>
        <w:rPr>
          <w:iCs/>
          <w:lang w:val="it-IT"/>
        </w:rPr>
        <w:t>____________________</w:t>
      </w:r>
    </w:p>
    <w:p w14:paraId="18C279C7" w14:textId="77777777" w:rsidR="00255D28" w:rsidRDefault="00255D28" w:rsidP="00255D28">
      <w:pPr>
        <w:spacing w:line="260" w:lineRule="auto"/>
        <w:jc w:val="center"/>
        <w:rPr>
          <w:iCs/>
          <w:lang w:val="it-IT"/>
        </w:rPr>
      </w:pPr>
      <w:r>
        <w:rPr>
          <w:iCs/>
        </w:rPr>
        <w:t>(</w:t>
      </w:r>
      <w:r>
        <w:rPr>
          <w:iCs/>
          <w:lang w:val="it-IT"/>
        </w:rPr>
        <w:t>denumire autoritate contractanta)</w:t>
      </w:r>
    </w:p>
    <w:p w14:paraId="77C67EBD" w14:textId="77777777" w:rsidR="00255D28" w:rsidRDefault="00255D28" w:rsidP="00255D28">
      <w:pPr>
        <w:rPr>
          <w:iCs/>
          <w:lang w:val="it-IT"/>
        </w:rPr>
      </w:pPr>
      <w:r>
        <w:rPr>
          <w:iCs/>
          <w:lang w:val="it-IT"/>
        </w:rPr>
        <w:t>ASOCIAT 1,</w:t>
      </w:r>
    </w:p>
    <w:p w14:paraId="14F90263" w14:textId="77777777" w:rsidR="00255D28" w:rsidRDefault="00255D28" w:rsidP="00255D28">
      <w:pPr>
        <w:rPr>
          <w:iCs/>
          <w:lang w:val="it-IT"/>
        </w:rPr>
      </w:pPr>
      <w:r>
        <w:rPr>
          <w:iCs/>
          <w:lang w:val="it-IT"/>
        </w:rPr>
        <w:t>___________________</w:t>
      </w:r>
    </w:p>
    <w:p w14:paraId="2FDD4ED5" w14:textId="77777777" w:rsidR="00255D28" w:rsidRDefault="00255D28" w:rsidP="00255D28">
      <w:pPr>
        <w:rPr>
          <w:iCs/>
          <w:lang w:val="it-IT"/>
        </w:rPr>
      </w:pPr>
      <w:r>
        <w:rPr>
          <w:iCs/>
          <w:lang w:val="it-IT"/>
        </w:rPr>
        <w:t>ASOCIAT 2,</w:t>
      </w:r>
    </w:p>
    <w:p w14:paraId="58260410" w14:textId="77777777" w:rsidR="00255D28" w:rsidRDefault="00255D28" w:rsidP="00255D28">
      <w:pPr>
        <w:rPr>
          <w:iCs/>
          <w:lang w:val="it-IT"/>
        </w:rPr>
      </w:pPr>
      <w:r>
        <w:rPr>
          <w:iCs/>
          <w:lang w:val="it-IT"/>
        </w:rPr>
        <w:t>___________________</w:t>
      </w:r>
    </w:p>
    <w:p w14:paraId="4576CCFA" w14:textId="77777777" w:rsidR="00255D28" w:rsidRDefault="00255D28" w:rsidP="00255D28">
      <w:pPr>
        <w:tabs>
          <w:tab w:val="left" w:pos="810"/>
          <w:tab w:val="left" w:pos="1800"/>
          <w:tab w:val="left" w:pos="2160"/>
        </w:tabs>
        <w:jc w:val="both"/>
        <w:rPr>
          <w:iCs/>
          <w:lang w:val="it-IT"/>
        </w:rPr>
      </w:pPr>
      <w:r>
        <w:rPr>
          <w:b/>
          <w:iCs/>
          <w:lang w:val="it-IT"/>
        </w:rPr>
        <w:t>Notă!:</w:t>
      </w:r>
      <w:r>
        <w:rPr>
          <w:iCs/>
          <w:lang w:val="it-IT"/>
        </w:rPr>
        <w:t xml:space="preserve"> Prezentul acord de asociere constituie un model orientativ şi se va completa în funcţie de cerinţele specifice ale obiectului contractului/contractelor. </w:t>
      </w:r>
    </w:p>
    <w:p w14:paraId="79A273A0" w14:textId="77777777" w:rsidR="00255D28" w:rsidRDefault="00255D28" w:rsidP="00255D28">
      <w:pPr>
        <w:tabs>
          <w:tab w:val="left" w:pos="810"/>
          <w:tab w:val="left" w:pos="1800"/>
          <w:tab w:val="left" w:pos="2160"/>
        </w:tabs>
        <w:jc w:val="both"/>
        <w:rPr>
          <w:iCs/>
          <w:lang w:val="it-IT"/>
        </w:rPr>
      </w:pPr>
    </w:p>
    <w:p w14:paraId="683AB509" w14:textId="77777777" w:rsidR="00255D28" w:rsidRDefault="00255D28" w:rsidP="00255D28">
      <w:pPr>
        <w:ind w:left="562" w:hanging="562"/>
        <w:jc w:val="both"/>
        <w:rPr>
          <w:iCs/>
        </w:rPr>
      </w:pPr>
    </w:p>
    <w:p w14:paraId="2F401A79" w14:textId="77777777" w:rsidR="00255D28" w:rsidRDefault="00255D28" w:rsidP="00255D28">
      <w:pPr>
        <w:spacing w:line="260" w:lineRule="auto"/>
        <w:jc w:val="center"/>
        <w:rPr>
          <w:iCs/>
        </w:rPr>
      </w:pPr>
      <w:r>
        <w:rPr>
          <w:iCs/>
        </w:rPr>
        <w:t xml:space="preserve">Operator economic, </w:t>
      </w:r>
    </w:p>
    <w:p w14:paraId="494465A1" w14:textId="77777777" w:rsidR="00255D28" w:rsidRDefault="00255D28" w:rsidP="00255D28">
      <w:pPr>
        <w:spacing w:line="260" w:lineRule="auto"/>
        <w:jc w:val="center"/>
        <w:rPr>
          <w:iCs/>
        </w:rPr>
      </w:pPr>
      <w:r>
        <w:rPr>
          <w:iCs/>
        </w:rPr>
        <w:t>..................................</w:t>
      </w:r>
    </w:p>
    <w:p w14:paraId="5FFBAAE0" w14:textId="77777777" w:rsidR="00255D28" w:rsidRDefault="00255D28" w:rsidP="00255D28">
      <w:pPr>
        <w:spacing w:line="260" w:lineRule="auto"/>
        <w:jc w:val="center"/>
        <w:rPr>
          <w:iCs/>
        </w:rPr>
      </w:pPr>
      <w:r>
        <w:rPr>
          <w:iCs/>
        </w:rPr>
        <w:t>(semnătură autorizată)</w:t>
      </w:r>
    </w:p>
    <w:p w14:paraId="54D747F6" w14:textId="77777777" w:rsidR="00255D28" w:rsidRPr="00B42214" w:rsidRDefault="00255D28" w:rsidP="00255D28">
      <w:pPr>
        <w:jc w:val="center"/>
        <w:rPr>
          <w:iCs/>
          <w:lang w:val="en-US"/>
        </w:rPr>
      </w:pPr>
    </w:p>
    <w:p w14:paraId="61F09A7B" w14:textId="77777777" w:rsidR="00255D28" w:rsidRDefault="00255D28" w:rsidP="00255D28">
      <w:pPr>
        <w:jc w:val="both"/>
        <w:rPr>
          <w:iCs/>
          <w:color w:val="FF0000"/>
        </w:rPr>
      </w:pPr>
    </w:p>
    <w:p w14:paraId="66635306" w14:textId="77777777" w:rsidR="00255D28" w:rsidRDefault="00255D28" w:rsidP="00255D28">
      <w:pPr>
        <w:jc w:val="both"/>
        <w:rPr>
          <w:b/>
          <w:iCs/>
        </w:rPr>
      </w:pPr>
      <w:r>
        <w:rPr>
          <w:iCs/>
        </w:rPr>
        <w:t>*) Se precizează calitatea în care a participat la îndeplinirea contractului, care poate fi de: contractant unic sau contractant conducător (lider de asociaţie); contractant asociat; subcontractant.</w:t>
      </w:r>
    </w:p>
    <w:p w14:paraId="0B74EE11" w14:textId="77777777" w:rsidR="00255D28" w:rsidRDefault="00255D28" w:rsidP="00255D28">
      <w:pPr>
        <w:jc w:val="center"/>
        <w:rPr>
          <w:b/>
          <w:iCs/>
          <w:lang w:val="it-IT"/>
        </w:rPr>
      </w:pPr>
    </w:p>
    <w:p w14:paraId="1FDDB055" w14:textId="77777777" w:rsidR="00255D28" w:rsidRDefault="00255D28" w:rsidP="00255D28">
      <w:pPr>
        <w:jc w:val="center"/>
        <w:rPr>
          <w:b/>
          <w:iCs/>
          <w:lang w:val="it-IT"/>
        </w:rPr>
      </w:pPr>
    </w:p>
    <w:p w14:paraId="16C28286" w14:textId="77777777" w:rsidR="00255D28" w:rsidRDefault="00255D28" w:rsidP="00255D28">
      <w:pPr>
        <w:jc w:val="center"/>
        <w:rPr>
          <w:b/>
          <w:iCs/>
          <w:lang w:val="it-IT"/>
        </w:rPr>
      </w:pPr>
    </w:p>
    <w:p w14:paraId="3F1619C2" w14:textId="77777777" w:rsidR="00255D28" w:rsidRDefault="00255D28" w:rsidP="00255D28">
      <w:pPr>
        <w:jc w:val="center"/>
        <w:rPr>
          <w:b/>
          <w:iCs/>
          <w:lang w:val="it-IT"/>
        </w:rPr>
      </w:pPr>
    </w:p>
    <w:p w14:paraId="432C3688" w14:textId="77777777" w:rsidR="007B4DD6" w:rsidRDefault="007B4DD6" w:rsidP="00255D28">
      <w:pPr>
        <w:jc w:val="center"/>
        <w:rPr>
          <w:b/>
          <w:iCs/>
          <w:lang w:val="it-IT"/>
        </w:rPr>
      </w:pPr>
    </w:p>
    <w:p w14:paraId="11A44A5F" w14:textId="77777777" w:rsidR="007B4DD6" w:rsidRDefault="007B4DD6" w:rsidP="00255D28">
      <w:pPr>
        <w:jc w:val="center"/>
        <w:rPr>
          <w:b/>
          <w:iCs/>
          <w:lang w:val="it-IT"/>
        </w:rPr>
      </w:pPr>
    </w:p>
    <w:p w14:paraId="4E43A683" w14:textId="77777777" w:rsidR="007B4DD6" w:rsidRDefault="007B4DD6" w:rsidP="00255D28">
      <w:pPr>
        <w:jc w:val="center"/>
        <w:rPr>
          <w:b/>
          <w:iCs/>
          <w:lang w:val="it-IT"/>
        </w:rPr>
      </w:pPr>
    </w:p>
    <w:p w14:paraId="086400CA" w14:textId="77777777" w:rsidR="007B4DD6" w:rsidRDefault="007B4DD6" w:rsidP="00255D28">
      <w:pPr>
        <w:jc w:val="center"/>
        <w:rPr>
          <w:b/>
          <w:iCs/>
          <w:lang w:val="it-IT"/>
        </w:rPr>
      </w:pPr>
    </w:p>
    <w:p w14:paraId="460F56BB" w14:textId="77777777" w:rsidR="007B4DD6" w:rsidRDefault="007B4DD6" w:rsidP="00255D28">
      <w:pPr>
        <w:jc w:val="center"/>
        <w:rPr>
          <w:b/>
          <w:iCs/>
          <w:lang w:val="it-IT"/>
        </w:rPr>
      </w:pPr>
    </w:p>
    <w:p w14:paraId="087808AD" w14:textId="77777777" w:rsidR="007B4DD6" w:rsidRDefault="007B4DD6" w:rsidP="00255D28">
      <w:pPr>
        <w:jc w:val="center"/>
        <w:rPr>
          <w:b/>
          <w:iCs/>
          <w:lang w:val="it-IT"/>
        </w:rPr>
      </w:pPr>
    </w:p>
    <w:p w14:paraId="6E587D38" w14:textId="77777777" w:rsidR="007B4DD6" w:rsidRDefault="007B4DD6" w:rsidP="00255D28">
      <w:pPr>
        <w:jc w:val="center"/>
        <w:rPr>
          <w:b/>
          <w:iCs/>
          <w:lang w:val="it-IT"/>
        </w:rPr>
      </w:pPr>
    </w:p>
    <w:p w14:paraId="5A17BEE1" w14:textId="77777777" w:rsidR="007B4DD6" w:rsidRDefault="007B4DD6" w:rsidP="00255D28">
      <w:pPr>
        <w:jc w:val="center"/>
        <w:rPr>
          <w:b/>
          <w:iCs/>
          <w:lang w:val="it-IT"/>
        </w:rPr>
      </w:pPr>
    </w:p>
    <w:p w14:paraId="6DD953C4" w14:textId="77777777" w:rsidR="007B4DD6" w:rsidRDefault="007B4DD6" w:rsidP="00255D28">
      <w:pPr>
        <w:jc w:val="center"/>
        <w:rPr>
          <w:b/>
          <w:iCs/>
          <w:lang w:val="it-IT"/>
        </w:rPr>
      </w:pPr>
    </w:p>
    <w:p w14:paraId="61C37E1E" w14:textId="77777777" w:rsidR="007B4DD6" w:rsidRDefault="007B4DD6" w:rsidP="00255D28">
      <w:pPr>
        <w:jc w:val="center"/>
        <w:rPr>
          <w:b/>
          <w:iCs/>
          <w:lang w:val="it-IT"/>
        </w:rPr>
      </w:pPr>
    </w:p>
    <w:p w14:paraId="1D1B1E0C" w14:textId="77777777" w:rsidR="007B4DD6" w:rsidRDefault="007B4DD6" w:rsidP="00255D28">
      <w:pPr>
        <w:jc w:val="center"/>
        <w:rPr>
          <w:b/>
          <w:iCs/>
          <w:lang w:val="it-IT"/>
        </w:rPr>
      </w:pPr>
    </w:p>
    <w:p w14:paraId="5C3C408E" w14:textId="77777777" w:rsidR="007B4DD6" w:rsidRDefault="007B4DD6" w:rsidP="00255D28">
      <w:pPr>
        <w:jc w:val="center"/>
        <w:rPr>
          <w:b/>
          <w:iCs/>
          <w:lang w:val="it-IT"/>
        </w:rPr>
      </w:pPr>
    </w:p>
    <w:p w14:paraId="4DE70177" w14:textId="77777777" w:rsidR="00255D28" w:rsidRDefault="00255D28" w:rsidP="00255D28">
      <w:pPr>
        <w:jc w:val="center"/>
        <w:rPr>
          <w:b/>
          <w:iCs/>
          <w:lang w:val="it-IT"/>
        </w:rPr>
      </w:pPr>
    </w:p>
    <w:p w14:paraId="323011D7" w14:textId="77777777" w:rsidR="00255D28" w:rsidRDefault="00255D28" w:rsidP="00255D28">
      <w:pPr>
        <w:spacing w:line="276" w:lineRule="auto"/>
        <w:jc w:val="right"/>
        <w:rPr>
          <w:b/>
        </w:rPr>
      </w:pPr>
      <w:r>
        <w:rPr>
          <w:b/>
        </w:rPr>
        <w:lastRenderedPageBreak/>
        <w:t>Formularul nr. 4</w:t>
      </w:r>
    </w:p>
    <w:p w14:paraId="79293640" w14:textId="77777777" w:rsidR="00255D28" w:rsidRDefault="00255D28" w:rsidP="00255D28">
      <w:pPr>
        <w:jc w:val="both"/>
        <w:rPr>
          <w:b/>
          <w:iCs/>
          <w:lang w:val="it-IT"/>
        </w:rPr>
      </w:pPr>
    </w:p>
    <w:p w14:paraId="3D132A97" w14:textId="77777777" w:rsidR="00255D28" w:rsidRDefault="00255D28" w:rsidP="00255D28">
      <w:pPr>
        <w:jc w:val="center"/>
        <w:rPr>
          <w:b/>
          <w:iCs/>
          <w:sz w:val="24"/>
          <w:szCs w:val="24"/>
          <w:lang w:val="it-IT"/>
        </w:rPr>
      </w:pPr>
      <w:r>
        <w:rPr>
          <w:b/>
          <w:iCs/>
          <w:sz w:val="24"/>
          <w:szCs w:val="24"/>
          <w:lang w:val="it-IT"/>
        </w:rPr>
        <w:t>ACORD DE SUBCONTRACTARE</w:t>
      </w:r>
    </w:p>
    <w:p w14:paraId="2355A7B7" w14:textId="77777777" w:rsidR="00255D28" w:rsidRDefault="00255D28" w:rsidP="00255D28">
      <w:pPr>
        <w:jc w:val="center"/>
        <w:rPr>
          <w:b/>
          <w:iCs/>
          <w:sz w:val="24"/>
          <w:szCs w:val="24"/>
        </w:rPr>
      </w:pPr>
      <w:r>
        <w:rPr>
          <w:b/>
          <w:iCs/>
          <w:sz w:val="24"/>
          <w:szCs w:val="24"/>
          <w:lang w:val="it-IT"/>
        </w:rPr>
        <w:t>nr………./…………</w:t>
      </w:r>
    </w:p>
    <w:p w14:paraId="280FEE8D" w14:textId="77777777" w:rsidR="00255D28" w:rsidRDefault="00255D28" w:rsidP="00255D28">
      <w:pPr>
        <w:jc w:val="center"/>
        <w:rPr>
          <w:b/>
          <w:iCs/>
          <w:sz w:val="24"/>
          <w:szCs w:val="24"/>
          <w:lang w:val="es-ES"/>
        </w:rPr>
      </w:pPr>
      <w:r>
        <w:rPr>
          <w:b/>
          <w:iCs/>
          <w:sz w:val="24"/>
          <w:szCs w:val="24"/>
        </w:rPr>
        <w:t>î</w:t>
      </w:r>
      <w:r>
        <w:rPr>
          <w:b/>
          <w:iCs/>
          <w:sz w:val="24"/>
          <w:szCs w:val="24"/>
          <w:lang w:val="es-ES"/>
        </w:rPr>
        <w:t xml:space="preserve">n </w:t>
      </w:r>
      <w:proofErr w:type="spellStart"/>
      <w:r>
        <w:rPr>
          <w:b/>
          <w:iCs/>
          <w:sz w:val="24"/>
          <w:szCs w:val="24"/>
          <w:lang w:val="es-ES"/>
        </w:rPr>
        <w:t>vederea</w:t>
      </w:r>
      <w:proofErr w:type="spellEnd"/>
      <w:r>
        <w:rPr>
          <w:b/>
          <w:iCs/>
          <w:sz w:val="24"/>
          <w:szCs w:val="24"/>
          <w:lang w:val="es-ES"/>
        </w:rPr>
        <w:t xml:space="preserve"> </w:t>
      </w:r>
      <w:proofErr w:type="spellStart"/>
      <w:r>
        <w:rPr>
          <w:b/>
          <w:iCs/>
          <w:sz w:val="24"/>
          <w:szCs w:val="24"/>
          <w:lang w:val="es-ES"/>
        </w:rPr>
        <w:t>participării</w:t>
      </w:r>
      <w:proofErr w:type="spellEnd"/>
      <w:r>
        <w:rPr>
          <w:b/>
          <w:iCs/>
          <w:sz w:val="24"/>
          <w:szCs w:val="24"/>
          <w:lang w:val="es-ES"/>
        </w:rPr>
        <w:t xml:space="preserve"> la </w:t>
      </w:r>
      <w:proofErr w:type="spellStart"/>
      <w:r>
        <w:rPr>
          <w:b/>
          <w:iCs/>
          <w:sz w:val="24"/>
          <w:szCs w:val="24"/>
          <w:lang w:val="es-ES"/>
        </w:rPr>
        <w:t>procedura</w:t>
      </w:r>
      <w:proofErr w:type="spellEnd"/>
      <w:r>
        <w:rPr>
          <w:b/>
          <w:iCs/>
          <w:sz w:val="24"/>
          <w:szCs w:val="24"/>
          <w:lang w:val="es-ES"/>
        </w:rPr>
        <w:t xml:space="preserve"> de </w:t>
      </w:r>
      <w:proofErr w:type="spellStart"/>
      <w:r>
        <w:rPr>
          <w:b/>
          <w:iCs/>
          <w:sz w:val="24"/>
          <w:szCs w:val="24"/>
          <w:lang w:val="es-ES"/>
        </w:rPr>
        <w:t>atribuire</w:t>
      </w:r>
      <w:proofErr w:type="spellEnd"/>
      <w:r>
        <w:rPr>
          <w:b/>
          <w:iCs/>
          <w:sz w:val="24"/>
          <w:szCs w:val="24"/>
          <w:lang w:val="es-ES"/>
        </w:rPr>
        <w:t xml:space="preserve"> a </w:t>
      </w:r>
      <w:r>
        <w:rPr>
          <w:b/>
          <w:iCs/>
          <w:sz w:val="24"/>
          <w:szCs w:val="24"/>
        </w:rPr>
        <w:t xml:space="preserve">contractului </w:t>
      </w:r>
    </w:p>
    <w:p w14:paraId="063F4D40" w14:textId="77777777" w:rsidR="00255D28" w:rsidRDefault="00255D28" w:rsidP="00255D28">
      <w:pPr>
        <w:jc w:val="center"/>
        <w:rPr>
          <w:b/>
          <w:iCs/>
          <w:sz w:val="24"/>
          <w:szCs w:val="24"/>
          <w:lang w:val="it-IT"/>
        </w:rPr>
      </w:pPr>
      <w:r>
        <w:rPr>
          <w:b/>
          <w:iCs/>
          <w:sz w:val="24"/>
          <w:szCs w:val="24"/>
          <w:lang w:val="es-ES"/>
        </w:rPr>
        <w:t>..............................................................</w:t>
      </w:r>
    </w:p>
    <w:p w14:paraId="4583424D" w14:textId="77777777" w:rsidR="00255D28" w:rsidRDefault="00255D28" w:rsidP="00255D28">
      <w:pPr>
        <w:rPr>
          <w:b/>
          <w:iCs/>
          <w:sz w:val="24"/>
          <w:szCs w:val="24"/>
          <w:lang w:val="it-IT"/>
        </w:rPr>
      </w:pPr>
    </w:p>
    <w:p w14:paraId="57936AB3" w14:textId="77777777" w:rsidR="00255D28" w:rsidRDefault="00255D28" w:rsidP="00255D28">
      <w:pPr>
        <w:rPr>
          <w:iCs/>
          <w:spacing w:val="-5"/>
          <w:sz w:val="24"/>
          <w:szCs w:val="24"/>
        </w:rPr>
      </w:pPr>
      <w:r>
        <w:rPr>
          <w:iCs/>
          <w:spacing w:val="-5"/>
          <w:sz w:val="24"/>
          <w:szCs w:val="24"/>
        </w:rPr>
        <w:t xml:space="preserve">la </w:t>
      </w:r>
      <w:r>
        <w:rPr>
          <w:iCs/>
          <w:sz w:val="24"/>
          <w:szCs w:val="24"/>
        </w:rPr>
        <w:t>contractul</w:t>
      </w:r>
      <w:r>
        <w:rPr>
          <w:iCs/>
          <w:spacing w:val="-5"/>
          <w:sz w:val="24"/>
          <w:szCs w:val="24"/>
        </w:rPr>
        <w:t xml:space="preserve">  nr. ______/________ încheiat între ______________________________</w:t>
      </w:r>
    </w:p>
    <w:p w14:paraId="4D712FFD" w14:textId="77777777" w:rsidR="00255D28" w:rsidRDefault="00255D28" w:rsidP="00255D28">
      <w:pPr>
        <w:rPr>
          <w:iCs/>
          <w:spacing w:val="-5"/>
          <w:sz w:val="24"/>
          <w:szCs w:val="24"/>
        </w:rPr>
      </w:pPr>
      <w:r>
        <w:rPr>
          <w:iCs/>
          <w:spacing w:val="-5"/>
          <w:sz w:val="24"/>
          <w:szCs w:val="24"/>
        </w:rPr>
        <w:t>__________________________   (părţile contractante) privind executarea lucrărilor_________________                                                                                                                      (denumire contract)</w:t>
      </w:r>
    </w:p>
    <w:p w14:paraId="0A4AEA62" w14:textId="77777777" w:rsidR="00255D28" w:rsidRDefault="00255D28" w:rsidP="00255D28">
      <w:pPr>
        <w:jc w:val="both"/>
        <w:rPr>
          <w:iCs/>
          <w:spacing w:val="-5"/>
          <w:sz w:val="24"/>
          <w:szCs w:val="24"/>
        </w:rPr>
      </w:pPr>
    </w:p>
    <w:p w14:paraId="770E7389" w14:textId="77777777" w:rsidR="00255D28" w:rsidRDefault="00255D28" w:rsidP="00255D28">
      <w:pPr>
        <w:numPr>
          <w:ilvl w:val="0"/>
          <w:numId w:val="4"/>
        </w:numPr>
        <w:jc w:val="both"/>
        <w:rPr>
          <w:b/>
          <w:iCs/>
          <w:spacing w:val="-5"/>
          <w:sz w:val="24"/>
          <w:szCs w:val="24"/>
        </w:rPr>
      </w:pPr>
      <w:r>
        <w:rPr>
          <w:b/>
          <w:iCs/>
          <w:spacing w:val="-5"/>
          <w:sz w:val="24"/>
          <w:szCs w:val="24"/>
        </w:rPr>
        <w:t>Părţi contractante:</w:t>
      </w:r>
    </w:p>
    <w:p w14:paraId="007348FB" w14:textId="77777777" w:rsidR="00255D28" w:rsidRDefault="00255D28" w:rsidP="00255D28">
      <w:pPr>
        <w:jc w:val="both"/>
        <w:rPr>
          <w:iCs/>
          <w:spacing w:val="-5"/>
          <w:sz w:val="24"/>
          <w:szCs w:val="24"/>
        </w:rPr>
      </w:pPr>
      <w:r>
        <w:rPr>
          <w:iCs/>
          <w:spacing w:val="-5"/>
          <w:sz w:val="24"/>
          <w:szCs w:val="24"/>
        </w:rPr>
        <w:t xml:space="preserve">Acest contract este încheiat între </w:t>
      </w:r>
    </w:p>
    <w:p w14:paraId="61C3828C" w14:textId="77777777" w:rsidR="00255D28" w:rsidRDefault="00255D28" w:rsidP="00255D28">
      <w:pPr>
        <w:jc w:val="both"/>
        <w:rPr>
          <w:iCs/>
          <w:spacing w:val="-5"/>
          <w:sz w:val="24"/>
          <w:szCs w:val="24"/>
        </w:rPr>
      </w:pPr>
      <w:r>
        <w:rPr>
          <w:iCs/>
          <w:spacing w:val="-5"/>
          <w:sz w:val="24"/>
          <w:szCs w:val="24"/>
        </w:rPr>
        <w:t>S.C. _______________ cu sediul în __________________________</w:t>
      </w:r>
    </w:p>
    <w:p w14:paraId="24742C00" w14:textId="77777777" w:rsidR="00255D28" w:rsidRDefault="00255D28" w:rsidP="00255D28">
      <w:pPr>
        <w:jc w:val="both"/>
        <w:rPr>
          <w:iCs/>
          <w:spacing w:val="-5"/>
          <w:sz w:val="24"/>
          <w:szCs w:val="24"/>
        </w:rPr>
      </w:pPr>
      <w:r>
        <w:rPr>
          <w:iCs/>
          <w:spacing w:val="-5"/>
          <w:sz w:val="24"/>
          <w:szCs w:val="24"/>
        </w:rPr>
        <w:t>____________________ (adresa,tel.,fax), reprezentată prin __________________ Director General şi</w:t>
      </w:r>
    </w:p>
    <w:p w14:paraId="17C8B399" w14:textId="77777777" w:rsidR="00255D28" w:rsidRDefault="00255D28" w:rsidP="00255D28">
      <w:pPr>
        <w:jc w:val="both"/>
        <w:rPr>
          <w:iCs/>
          <w:spacing w:val="-5"/>
          <w:sz w:val="24"/>
          <w:szCs w:val="24"/>
        </w:rPr>
      </w:pPr>
      <w:r>
        <w:rPr>
          <w:iCs/>
          <w:spacing w:val="-5"/>
          <w:sz w:val="24"/>
          <w:szCs w:val="24"/>
        </w:rPr>
        <w:t>___________ Director Economic, denumită în cele ce urmează contractant general</w:t>
      </w:r>
    </w:p>
    <w:p w14:paraId="099EC5E2" w14:textId="77777777" w:rsidR="00255D28" w:rsidRDefault="00255D28" w:rsidP="00255D28">
      <w:pPr>
        <w:jc w:val="both"/>
        <w:rPr>
          <w:iCs/>
          <w:spacing w:val="-5"/>
          <w:sz w:val="24"/>
          <w:szCs w:val="24"/>
        </w:rPr>
      </w:pPr>
      <w:r>
        <w:rPr>
          <w:iCs/>
          <w:spacing w:val="-5"/>
          <w:sz w:val="24"/>
          <w:szCs w:val="24"/>
        </w:rPr>
        <w:t>şi</w:t>
      </w:r>
    </w:p>
    <w:p w14:paraId="2B1A25A7" w14:textId="77777777" w:rsidR="00255D28" w:rsidRDefault="00255D28" w:rsidP="00255D28">
      <w:pPr>
        <w:jc w:val="both"/>
        <w:rPr>
          <w:iCs/>
          <w:spacing w:val="-5"/>
          <w:sz w:val="24"/>
          <w:szCs w:val="24"/>
        </w:rPr>
      </w:pPr>
      <w:r>
        <w:rPr>
          <w:iCs/>
          <w:spacing w:val="-5"/>
          <w:sz w:val="24"/>
          <w:szCs w:val="24"/>
        </w:rPr>
        <w:t xml:space="preserve">S.C. ________________________ cu sediul în _________________________________ (adresa,tel.,fax)                                                     </w:t>
      </w:r>
    </w:p>
    <w:p w14:paraId="25233423" w14:textId="77777777" w:rsidR="00255D28" w:rsidRDefault="00255D28" w:rsidP="00255D28">
      <w:pPr>
        <w:jc w:val="both"/>
        <w:rPr>
          <w:iCs/>
          <w:spacing w:val="-5"/>
          <w:sz w:val="24"/>
          <w:szCs w:val="24"/>
        </w:rPr>
      </w:pPr>
      <w:r>
        <w:rPr>
          <w:iCs/>
          <w:spacing w:val="-5"/>
          <w:sz w:val="24"/>
          <w:szCs w:val="24"/>
        </w:rPr>
        <w:t>reprezentată prin __________________ Director General şi ____________________ Director Economic, denumită în cele ce urmează subcontractant.</w:t>
      </w:r>
    </w:p>
    <w:p w14:paraId="5293EC98" w14:textId="77777777" w:rsidR="00255D28" w:rsidRDefault="00255D28" w:rsidP="00255D28">
      <w:pPr>
        <w:jc w:val="both"/>
        <w:rPr>
          <w:iCs/>
          <w:spacing w:val="-5"/>
          <w:sz w:val="24"/>
          <w:szCs w:val="24"/>
        </w:rPr>
      </w:pPr>
    </w:p>
    <w:p w14:paraId="0FE860CF" w14:textId="77777777" w:rsidR="00255D28" w:rsidRDefault="00255D28" w:rsidP="00255D28">
      <w:pPr>
        <w:numPr>
          <w:ilvl w:val="0"/>
          <w:numId w:val="4"/>
        </w:numPr>
        <w:jc w:val="both"/>
        <w:rPr>
          <w:b/>
          <w:iCs/>
          <w:spacing w:val="-5"/>
          <w:sz w:val="24"/>
          <w:szCs w:val="24"/>
        </w:rPr>
      </w:pPr>
      <w:r>
        <w:rPr>
          <w:b/>
          <w:iCs/>
          <w:spacing w:val="-5"/>
          <w:sz w:val="24"/>
          <w:szCs w:val="24"/>
        </w:rPr>
        <w:t>Obiectul contractului:</w:t>
      </w:r>
    </w:p>
    <w:p w14:paraId="60D693A7" w14:textId="77777777" w:rsidR="00255D28" w:rsidRDefault="00255D28" w:rsidP="00255D28">
      <w:pPr>
        <w:jc w:val="both"/>
        <w:rPr>
          <w:iCs/>
          <w:spacing w:val="-5"/>
          <w:sz w:val="24"/>
          <w:szCs w:val="24"/>
        </w:rPr>
      </w:pPr>
      <w:r>
        <w:rPr>
          <w:b/>
          <w:iCs/>
          <w:spacing w:val="-5"/>
          <w:sz w:val="24"/>
          <w:szCs w:val="24"/>
        </w:rPr>
        <w:t>Art.1.</w:t>
      </w:r>
      <w:r>
        <w:rPr>
          <w:iCs/>
          <w:spacing w:val="-5"/>
          <w:sz w:val="24"/>
          <w:szCs w:val="24"/>
        </w:rPr>
        <w:t xml:space="preserve"> _____________________ ce fac obiectul prezentului contract sunt_________________ de:</w:t>
      </w:r>
    </w:p>
    <w:p w14:paraId="22EB5F30" w14:textId="77777777" w:rsidR="00255D28" w:rsidRDefault="00255D28" w:rsidP="00255D28">
      <w:pPr>
        <w:jc w:val="both"/>
        <w:rPr>
          <w:iCs/>
          <w:spacing w:val="-5"/>
          <w:sz w:val="24"/>
          <w:szCs w:val="24"/>
        </w:rPr>
      </w:pPr>
      <w:r>
        <w:rPr>
          <w:iCs/>
          <w:spacing w:val="-5"/>
          <w:sz w:val="24"/>
          <w:szCs w:val="24"/>
        </w:rPr>
        <w:t xml:space="preserve">      </w:t>
      </w:r>
    </w:p>
    <w:p w14:paraId="3AAF6F08" w14:textId="77777777" w:rsidR="00255D28" w:rsidRDefault="00255D28" w:rsidP="00255D28">
      <w:pPr>
        <w:numPr>
          <w:ilvl w:val="0"/>
          <w:numId w:val="5"/>
        </w:numPr>
        <w:tabs>
          <w:tab w:val="left" w:pos="0"/>
        </w:tabs>
        <w:ind w:left="0" w:firstLine="0"/>
        <w:jc w:val="both"/>
        <w:rPr>
          <w:iCs/>
          <w:spacing w:val="-5"/>
          <w:sz w:val="24"/>
          <w:szCs w:val="24"/>
        </w:rPr>
      </w:pPr>
      <w:r>
        <w:rPr>
          <w:iCs/>
          <w:spacing w:val="-5"/>
          <w:sz w:val="24"/>
          <w:szCs w:val="24"/>
        </w:rPr>
        <w:t>________________________________________.</w:t>
      </w:r>
    </w:p>
    <w:p w14:paraId="77436164" w14:textId="77777777" w:rsidR="00255D28" w:rsidRDefault="00255D28" w:rsidP="00255D28">
      <w:pPr>
        <w:numPr>
          <w:ilvl w:val="0"/>
          <w:numId w:val="5"/>
        </w:numPr>
        <w:tabs>
          <w:tab w:val="left" w:pos="0"/>
        </w:tabs>
        <w:ind w:left="0" w:firstLine="0"/>
        <w:jc w:val="both"/>
        <w:rPr>
          <w:iCs/>
          <w:spacing w:val="-5"/>
          <w:sz w:val="24"/>
          <w:szCs w:val="24"/>
        </w:rPr>
      </w:pPr>
    </w:p>
    <w:p w14:paraId="6EFC3136" w14:textId="77777777" w:rsidR="00255D28" w:rsidRDefault="00255D28" w:rsidP="00255D28">
      <w:pPr>
        <w:jc w:val="both"/>
        <w:rPr>
          <w:iCs/>
          <w:spacing w:val="-5"/>
          <w:sz w:val="24"/>
          <w:szCs w:val="24"/>
        </w:rPr>
      </w:pPr>
      <w:r>
        <w:rPr>
          <w:b/>
          <w:iCs/>
          <w:spacing w:val="-5"/>
          <w:sz w:val="24"/>
          <w:szCs w:val="24"/>
        </w:rPr>
        <w:t>Art.2.</w:t>
      </w:r>
      <w:r>
        <w:rPr>
          <w:iCs/>
          <w:spacing w:val="-5"/>
          <w:sz w:val="24"/>
          <w:szCs w:val="24"/>
        </w:rPr>
        <w:t xml:space="preserve"> Valoarea  ______________________ este conform ofertei prezentate de subcontractant.</w:t>
      </w:r>
    </w:p>
    <w:p w14:paraId="5BF8D66F" w14:textId="77777777" w:rsidR="00255D28" w:rsidRDefault="00255D28" w:rsidP="00255D28">
      <w:pPr>
        <w:jc w:val="both"/>
        <w:rPr>
          <w:iCs/>
          <w:spacing w:val="-5"/>
          <w:sz w:val="24"/>
          <w:szCs w:val="24"/>
        </w:rPr>
      </w:pPr>
      <w:r>
        <w:rPr>
          <w:iCs/>
          <w:spacing w:val="-5"/>
          <w:sz w:val="24"/>
          <w:szCs w:val="24"/>
        </w:rPr>
        <w:t xml:space="preserve">                           </w:t>
      </w:r>
    </w:p>
    <w:p w14:paraId="744736DD" w14:textId="77777777" w:rsidR="00255D28" w:rsidRDefault="00255D28" w:rsidP="00255D28">
      <w:pPr>
        <w:jc w:val="both"/>
        <w:rPr>
          <w:iCs/>
          <w:spacing w:val="-5"/>
          <w:sz w:val="24"/>
          <w:szCs w:val="24"/>
        </w:rPr>
      </w:pPr>
      <w:r>
        <w:rPr>
          <w:b/>
          <w:iCs/>
          <w:spacing w:val="-5"/>
          <w:sz w:val="24"/>
          <w:szCs w:val="24"/>
        </w:rPr>
        <w:t>Art.3.</w:t>
      </w:r>
      <w:r>
        <w:rPr>
          <w:iCs/>
          <w:spacing w:val="-5"/>
          <w:sz w:val="24"/>
          <w:szCs w:val="24"/>
        </w:rPr>
        <w:t xml:space="preserve"> Contractantul general va plăti subcontractantului următoarele sume:</w:t>
      </w:r>
    </w:p>
    <w:p w14:paraId="6B10B49E" w14:textId="77777777" w:rsidR="00255D28" w:rsidRDefault="00255D28" w:rsidP="00255D28">
      <w:pPr>
        <w:jc w:val="both"/>
        <w:rPr>
          <w:iCs/>
          <w:spacing w:val="-5"/>
          <w:sz w:val="24"/>
          <w:szCs w:val="24"/>
        </w:rPr>
      </w:pPr>
      <w:r>
        <w:rPr>
          <w:iCs/>
          <w:spacing w:val="-5"/>
          <w:sz w:val="24"/>
          <w:szCs w:val="24"/>
        </w:rPr>
        <w:t>- lunar, în termen de _______ (zile) de la primirea de către contractantul general a facturii întocmite de subcontractant, contravaloarea ___________________ prestate în perioada respectivă.</w:t>
      </w:r>
    </w:p>
    <w:p w14:paraId="7AEE06CF" w14:textId="77777777" w:rsidR="00255D28" w:rsidRDefault="00255D28" w:rsidP="00255D28">
      <w:pPr>
        <w:jc w:val="both"/>
        <w:rPr>
          <w:iCs/>
          <w:spacing w:val="-5"/>
          <w:sz w:val="24"/>
          <w:szCs w:val="24"/>
        </w:rPr>
      </w:pPr>
      <w:r>
        <w:rPr>
          <w:iCs/>
          <w:spacing w:val="-5"/>
          <w:sz w:val="24"/>
          <w:szCs w:val="24"/>
        </w:rPr>
        <w:t xml:space="preserve">                                                 </w:t>
      </w:r>
    </w:p>
    <w:p w14:paraId="18882551" w14:textId="77777777" w:rsidR="00255D28" w:rsidRDefault="00255D28" w:rsidP="00255D28">
      <w:pPr>
        <w:jc w:val="both"/>
        <w:rPr>
          <w:iCs/>
          <w:spacing w:val="-5"/>
          <w:sz w:val="24"/>
          <w:szCs w:val="24"/>
        </w:rPr>
      </w:pPr>
      <w:r>
        <w:rPr>
          <w:iCs/>
          <w:spacing w:val="-5"/>
          <w:sz w:val="24"/>
          <w:szCs w:val="24"/>
        </w:rPr>
        <w:t>- plata ___________________________ se va face în limita asigurarii finanţării ______________________</w:t>
      </w:r>
    </w:p>
    <w:p w14:paraId="3A0C607B" w14:textId="77777777" w:rsidR="00255D28" w:rsidRDefault="00255D28" w:rsidP="00255D28">
      <w:pPr>
        <w:jc w:val="both"/>
        <w:rPr>
          <w:iCs/>
          <w:spacing w:val="-5"/>
          <w:sz w:val="24"/>
          <w:szCs w:val="24"/>
        </w:rPr>
      </w:pPr>
      <w:r>
        <w:rPr>
          <w:iCs/>
          <w:spacing w:val="-5"/>
          <w:sz w:val="24"/>
          <w:szCs w:val="24"/>
        </w:rPr>
        <w:t>____________________________ de către beneficiarul __________________________ .</w:t>
      </w:r>
    </w:p>
    <w:p w14:paraId="07DE102D" w14:textId="77777777" w:rsidR="00255D28" w:rsidRDefault="00255D28" w:rsidP="00255D28">
      <w:pPr>
        <w:jc w:val="both"/>
        <w:rPr>
          <w:iCs/>
          <w:spacing w:val="-5"/>
          <w:sz w:val="24"/>
          <w:szCs w:val="24"/>
        </w:rPr>
      </w:pPr>
      <w:r>
        <w:rPr>
          <w:iCs/>
          <w:spacing w:val="-5"/>
          <w:sz w:val="24"/>
          <w:szCs w:val="24"/>
        </w:rPr>
        <w:t>(servicii)                                                                       (denumire autoritare contractantă)</w:t>
      </w:r>
    </w:p>
    <w:p w14:paraId="6D1F3861" w14:textId="77777777" w:rsidR="00255D28" w:rsidRDefault="00255D28" w:rsidP="00255D28">
      <w:pPr>
        <w:jc w:val="both"/>
        <w:rPr>
          <w:iCs/>
          <w:spacing w:val="-5"/>
          <w:sz w:val="24"/>
          <w:szCs w:val="24"/>
        </w:rPr>
      </w:pPr>
    </w:p>
    <w:p w14:paraId="61C2DD9E" w14:textId="77777777" w:rsidR="00255D28" w:rsidRDefault="00255D28" w:rsidP="00255D28">
      <w:pPr>
        <w:jc w:val="both"/>
        <w:rPr>
          <w:iCs/>
          <w:spacing w:val="-5"/>
          <w:sz w:val="24"/>
          <w:szCs w:val="24"/>
        </w:rPr>
      </w:pPr>
      <w:r>
        <w:rPr>
          <w:b/>
          <w:iCs/>
          <w:spacing w:val="-5"/>
          <w:sz w:val="24"/>
          <w:szCs w:val="24"/>
        </w:rPr>
        <w:t>Art.4.</w:t>
      </w:r>
      <w:r>
        <w:rPr>
          <w:iCs/>
          <w:spacing w:val="-5"/>
          <w:sz w:val="24"/>
          <w:szCs w:val="24"/>
        </w:rPr>
        <w:t xml:space="preserve"> Durata de execuţie a _________________________________ este în                                                    </w:t>
      </w:r>
      <w:r>
        <w:rPr>
          <w:iCs/>
          <w:spacing w:val="-5"/>
          <w:sz w:val="24"/>
          <w:szCs w:val="24"/>
        </w:rPr>
        <w:tab/>
      </w:r>
      <w:r>
        <w:rPr>
          <w:iCs/>
          <w:spacing w:val="-5"/>
          <w:sz w:val="24"/>
          <w:szCs w:val="24"/>
        </w:rPr>
        <w:tab/>
      </w:r>
      <w:r>
        <w:rPr>
          <w:iCs/>
          <w:spacing w:val="-5"/>
          <w:sz w:val="24"/>
          <w:szCs w:val="24"/>
        </w:rPr>
        <w:tab/>
      </w:r>
      <w:r>
        <w:rPr>
          <w:iCs/>
          <w:spacing w:val="-5"/>
          <w:sz w:val="24"/>
          <w:szCs w:val="24"/>
        </w:rPr>
        <w:tab/>
      </w:r>
      <w:r>
        <w:rPr>
          <w:iCs/>
          <w:spacing w:val="-5"/>
          <w:sz w:val="24"/>
          <w:szCs w:val="24"/>
        </w:rPr>
        <w:tab/>
      </w:r>
      <w:r>
        <w:rPr>
          <w:iCs/>
          <w:spacing w:val="-5"/>
          <w:sz w:val="24"/>
          <w:szCs w:val="24"/>
          <w:lang w:val="en-US"/>
        </w:rPr>
        <w:t xml:space="preserve">                      </w:t>
      </w:r>
    </w:p>
    <w:p w14:paraId="0BBCE452" w14:textId="77777777" w:rsidR="00255D28" w:rsidRDefault="00255D28" w:rsidP="00255D28">
      <w:pPr>
        <w:rPr>
          <w:iCs/>
          <w:spacing w:val="-5"/>
          <w:sz w:val="24"/>
          <w:szCs w:val="24"/>
        </w:rPr>
      </w:pPr>
      <w:r>
        <w:rPr>
          <w:iCs/>
          <w:spacing w:val="-5"/>
          <w:sz w:val="24"/>
          <w:szCs w:val="24"/>
        </w:rPr>
        <w:t>conformitate cu  contractul, eșalonat conform graficului anexă la contract.</w:t>
      </w:r>
    </w:p>
    <w:p w14:paraId="688FE32C" w14:textId="77777777" w:rsidR="00255D28" w:rsidRDefault="00255D28" w:rsidP="00255D28">
      <w:pPr>
        <w:rPr>
          <w:iCs/>
          <w:spacing w:val="-5"/>
          <w:sz w:val="24"/>
          <w:szCs w:val="24"/>
        </w:rPr>
      </w:pPr>
    </w:p>
    <w:p w14:paraId="730AF077" w14:textId="77777777" w:rsidR="00255D28" w:rsidRDefault="00255D28" w:rsidP="00255D28">
      <w:pPr>
        <w:jc w:val="both"/>
        <w:rPr>
          <w:iCs/>
          <w:spacing w:val="-5"/>
          <w:sz w:val="24"/>
          <w:szCs w:val="24"/>
        </w:rPr>
      </w:pPr>
      <w:r>
        <w:rPr>
          <w:b/>
          <w:iCs/>
          <w:spacing w:val="-5"/>
          <w:sz w:val="24"/>
          <w:szCs w:val="24"/>
        </w:rPr>
        <w:t>Art.5.</w:t>
      </w:r>
      <w:r>
        <w:rPr>
          <w:iCs/>
          <w:spacing w:val="-5"/>
          <w:sz w:val="24"/>
          <w:szCs w:val="24"/>
        </w:rPr>
        <w:t xml:space="preserve"> Durata garanței de buna execuție este de ____ luni și începe de la data semnării procesului verbal încheiat la terminarea _____________________.</w:t>
      </w:r>
    </w:p>
    <w:p w14:paraId="05B7EB23" w14:textId="77777777" w:rsidR="00255D28" w:rsidRDefault="00255D28" w:rsidP="00255D28">
      <w:pPr>
        <w:jc w:val="both"/>
        <w:rPr>
          <w:iCs/>
          <w:spacing w:val="-5"/>
          <w:sz w:val="24"/>
          <w:szCs w:val="24"/>
        </w:rPr>
      </w:pPr>
      <w:r>
        <w:rPr>
          <w:iCs/>
          <w:spacing w:val="-5"/>
          <w:sz w:val="24"/>
          <w:szCs w:val="24"/>
        </w:rPr>
        <w:t xml:space="preserve">                                   </w:t>
      </w:r>
      <w:r>
        <w:rPr>
          <w:iCs/>
          <w:spacing w:val="-5"/>
          <w:sz w:val="24"/>
          <w:szCs w:val="24"/>
          <w:lang w:val="en-US"/>
        </w:rPr>
        <w:t xml:space="preserve">     </w:t>
      </w:r>
    </w:p>
    <w:p w14:paraId="7BC45263" w14:textId="77777777" w:rsidR="00255D28" w:rsidRDefault="00255D28" w:rsidP="00255D28">
      <w:pPr>
        <w:jc w:val="both"/>
        <w:rPr>
          <w:iCs/>
          <w:spacing w:val="-5"/>
          <w:sz w:val="24"/>
          <w:szCs w:val="24"/>
        </w:rPr>
      </w:pPr>
      <w:r>
        <w:rPr>
          <w:b/>
          <w:iCs/>
          <w:spacing w:val="-5"/>
          <w:sz w:val="24"/>
          <w:szCs w:val="24"/>
        </w:rPr>
        <w:lastRenderedPageBreak/>
        <w:t>Art.6.</w:t>
      </w:r>
      <w:r>
        <w:rPr>
          <w:iCs/>
          <w:spacing w:val="-5"/>
          <w:sz w:val="24"/>
          <w:szCs w:val="24"/>
        </w:rPr>
        <w:t xml:space="preserve"> Contractantul general va preda subantreprenorului documentația completă verificată cu dispozițiile legale.</w:t>
      </w:r>
    </w:p>
    <w:p w14:paraId="35999468" w14:textId="77777777" w:rsidR="00255D28" w:rsidRDefault="00255D28" w:rsidP="00255D28">
      <w:pPr>
        <w:jc w:val="both"/>
        <w:rPr>
          <w:iCs/>
          <w:spacing w:val="-5"/>
          <w:sz w:val="24"/>
          <w:szCs w:val="24"/>
        </w:rPr>
      </w:pPr>
    </w:p>
    <w:p w14:paraId="5FDF17BF" w14:textId="77777777" w:rsidR="00255D28" w:rsidRDefault="00255D28" w:rsidP="00255D28">
      <w:pPr>
        <w:jc w:val="both"/>
        <w:rPr>
          <w:b/>
          <w:iCs/>
          <w:spacing w:val="-5"/>
          <w:sz w:val="24"/>
          <w:szCs w:val="24"/>
        </w:rPr>
      </w:pPr>
      <w:r>
        <w:rPr>
          <w:b/>
          <w:iCs/>
          <w:spacing w:val="-5"/>
          <w:sz w:val="24"/>
          <w:szCs w:val="24"/>
        </w:rPr>
        <w:t>Alte dispoziții:</w:t>
      </w:r>
    </w:p>
    <w:p w14:paraId="0C9EDC8C" w14:textId="77777777" w:rsidR="00255D28" w:rsidRDefault="00255D28" w:rsidP="00255D28">
      <w:pPr>
        <w:jc w:val="both"/>
        <w:rPr>
          <w:iCs/>
          <w:spacing w:val="-5"/>
          <w:sz w:val="24"/>
          <w:szCs w:val="24"/>
        </w:rPr>
      </w:pPr>
      <w:r>
        <w:rPr>
          <w:b/>
          <w:iCs/>
          <w:spacing w:val="-5"/>
          <w:sz w:val="24"/>
          <w:szCs w:val="24"/>
        </w:rPr>
        <w:t>Art.7.</w:t>
      </w:r>
      <w:r>
        <w:rPr>
          <w:iCs/>
          <w:spacing w:val="-5"/>
          <w:sz w:val="24"/>
          <w:szCs w:val="24"/>
        </w:rPr>
        <w:t xml:space="preserve"> Pentru nerespectarea termenului de finalizare a _____________________________________şi neîncadrarea din vina subcontractantului,  în durata de execuţie angajată de contractantul general în faţa beneficiarului, subcontractantul va plăti penalități de ______% pe zi întârziere din valoarea _____________________________ nerealizată la termen.</w:t>
      </w:r>
    </w:p>
    <w:p w14:paraId="457F9863" w14:textId="77777777" w:rsidR="00255D28" w:rsidRDefault="00255D28" w:rsidP="00255D28">
      <w:pPr>
        <w:jc w:val="both"/>
        <w:rPr>
          <w:iCs/>
          <w:spacing w:val="-5"/>
          <w:sz w:val="24"/>
          <w:szCs w:val="24"/>
        </w:rPr>
      </w:pPr>
      <w:r>
        <w:rPr>
          <w:iCs/>
          <w:spacing w:val="-5"/>
          <w:sz w:val="24"/>
          <w:szCs w:val="24"/>
        </w:rPr>
        <w:t>Pentru nerespectarea termenelor de plata prevazute la art.3., contractantul general va plătii penalități de _____ % pe zi întârziere la suma datorată.</w:t>
      </w:r>
    </w:p>
    <w:p w14:paraId="4B05EA47" w14:textId="77777777" w:rsidR="00255D28" w:rsidRDefault="00255D28" w:rsidP="00255D28">
      <w:pPr>
        <w:jc w:val="both"/>
        <w:rPr>
          <w:iCs/>
          <w:spacing w:val="-5"/>
        </w:rPr>
      </w:pPr>
    </w:p>
    <w:p w14:paraId="3CF9773E" w14:textId="77777777" w:rsidR="00255D28" w:rsidRDefault="00255D28" w:rsidP="00255D28">
      <w:pPr>
        <w:jc w:val="both"/>
        <w:rPr>
          <w:iCs/>
          <w:spacing w:val="-5"/>
          <w:sz w:val="24"/>
          <w:szCs w:val="24"/>
        </w:rPr>
      </w:pPr>
      <w:r>
        <w:rPr>
          <w:b/>
          <w:iCs/>
          <w:spacing w:val="-5"/>
          <w:sz w:val="24"/>
          <w:szCs w:val="24"/>
        </w:rPr>
        <w:t>Art.8.</w:t>
      </w:r>
      <w:r>
        <w:rPr>
          <w:iCs/>
          <w:spacing w:val="-5"/>
          <w:sz w:val="24"/>
          <w:szCs w:val="24"/>
        </w:rPr>
        <w:t xml:space="preserve"> Subcontractantul se angajează faţă de contractant cu aceleaşi obligaţii şi responsabilităţi pe care contractantul le are fata de investitor conform contractului _______________________________.</w:t>
      </w:r>
    </w:p>
    <w:p w14:paraId="49604A02" w14:textId="77777777" w:rsidR="00255D28" w:rsidRDefault="00255D28" w:rsidP="00255D28">
      <w:pPr>
        <w:jc w:val="both"/>
        <w:rPr>
          <w:iCs/>
          <w:spacing w:val="-5"/>
          <w:sz w:val="24"/>
          <w:szCs w:val="24"/>
        </w:rPr>
      </w:pPr>
      <w:r>
        <w:rPr>
          <w:iCs/>
          <w:spacing w:val="-5"/>
          <w:sz w:val="24"/>
          <w:szCs w:val="24"/>
        </w:rPr>
        <w:t xml:space="preserve">                                                                                               </w:t>
      </w:r>
      <w:r>
        <w:rPr>
          <w:iCs/>
          <w:spacing w:val="-5"/>
          <w:sz w:val="24"/>
          <w:szCs w:val="24"/>
          <w:lang w:val="en-US"/>
        </w:rPr>
        <w:t xml:space="preserve">             </w:t>
      </w:r>
      <w:r>
        <w:rPr>
          <w:iCs/>
          <w:spacing w:val="-5"/>
          <w:sz w:val="24"/>
          <w:szCs w:val="24"/>
        </w:rPr>
        <w:t xml:space="preserve">  (denumire contract)</w:t>
      </w:r>
    </w:p>
    <w:p w14:paraId="0E040951" w14:textId="77777777" w:rsidR="00255D28" w:rsidRDefault="00255D28" w:rsidP="00255D28">
      <w:pPr>
        <w:jc w:val="both"/>
        <w:rPr>
          <w:iCs/>
          <w:spacing w:val="-5"/>
          <w:sz w:val="24"/>
          <w:szCs w:val="24"/>
        </w:rPr>
      </w:pPr>
      <w:r>
        <w:rPr>
          <w:b/>
          <w:iCs/>
          <w:spacing w:val="-5"/>
          <w:sz w:val="24"/>
          <w:szCs w:val="24"/>
        </w:rPr>
        <w:t>Art.9.</w:t>
      </w:r>
      <w:r>
        <w:rPr>
          <w:iCs/>
          <w:spacing w:val="-5"/>
          <w:sz w:val="24"/>
          <w:szCs w:val="24"/>
        </w:rPr>
        <w:t xml:space="preserve"> Neînţelegerile dintre părţi se vor rezolva pe cale amiabilă. Dacă acest lucru nu este posibil, litigiile se vor soluţiona pe cale legală.</w:t>
      </w:r>
    </w:p>
    <w:p w14:paraId="4BE6330E" w14:textId="77777777" w:rsidR="00255D28" w:rsidRDefault="00255D28" w:rsidP="00255D28">
      <w:pPr>
        <w:jc w:val="both"/>
        <w:rPr>
          <w:iCs/>
          <w:spacing w:val="-5"/>
          <w:sz w:val="24"/>
          <w:szCs w:val="24"/>
        </w:rPr>
      </w:pPr>
      <w:r>
        <w:rPr>
          <w:iCs/>
          <w:spacing w:val="-5"/>
          <w:sz w:val="24"/>
          <w:szCs w:val="24"/>
        </w:rPr>
        <w:t>Prezentul contract s-a încheiat în doua exemplare, câte un exemplar pentru fiecare parte.</w:t>
      </w:r>
    </w:p>
    <w:p w14:paraId="594176A0" w14:textId="77777777" w:rsidR="00255D28" w:rsidRDefault="00255D28" w:rsidP="00255D28">
      <w:pPr>
        <w:jc w:val="both"/>
        <w:rPr>
          <w:iCs/>
          <w:spacing w:val="-5"/>
          <w:sz w:val="24"/>
          <w:szCs w:val="24"/>
        </w:rPr>
      </w:pPr>
      <w:r>
        <w:rPr>
          <w:iCs/>
          <w:spacing w:val="-5"/>
          <w:sz w:val="24"/>
          <w:szCs w:val="24"/>
        </w:rPr>
        <w:t xml:space="preserve">      </w:t>
      </w:r>
    </w:p>
    <w:p w14:paraId="3F70D076" w14:textId="77777777" w:rsidR="00255D28" w:rsidRDefault="00255D28" w:rsidP="00255D28">
      <w:pPr>
        <w:jc w:val="both"/>
        <w:rPr>
          <w:iCs/>
          <w:spacing w:val="-5"/>
        </w:rPr>
      </w:pPr>
      <w:r>
        <w:rPr>
          <w:iCs/>
          <w:spacing w:val="-5"/>
        </w:rPr>
        <w:t xml:space="preserve">  ______________________</w:t>
      </w:r>
      <w:r>
        <w:rPr>
          <w:iCs/>
          <w:spacing w:val="-5"/>
        </w:rPr>
        <w:tab/>
      </w:r>
      <w:r>
        <w:rPr>
          <w:iCs/>
          <w:spacing w:val="-5"/>
        </w:rPr>
        <w:tab/>
      </w:r>
      <w:r>
        <w:rPr>
          <w:iCs/>
          <w:spacing w:val="-5"/>
        </w:rPr>
        <w:tab/>
      </w:r>
      <w:r>
        <w:rPr>
          <w:iCs/>
          <w:spacing w:val="-5"/>
        </w:rPr>
        <w:tab/>
        <w:t>_________________________</w:t>
      </w:r>
    </w:p>
    <w:p w14:paraId="65FA0DC4" w14:textId="77777777" w:rsidR="00255D28" w:rsidRDefault="00255D28" w:rsidP="00255D28">
      <w:pPr>
        <w:jc w:val="both"/>
        <w:rPr>
          <w:b/>
          <w:iCs/>
        </w:rPr>
      </w:pPr>
      <w:r>
        <w:rPr>
          <w:iCs/>
          <w:spacing w:val="-5"/>
        </w:rPr>
        <w:t xml:space="preserve"> (contractant)     </w:t>
      </w:r>
      <w:r>
        <w:rPr>
          <w:iCs/>
          <w:spacing w:val="-5"/>
        </w:rPr>
        <w:tab/>
      </w:r>
      <w:r>
        <w:rPr>
          <w:iCs/>
          <w:spacing w:val="-5"/>
        </w:rPr>
        <w:tab/>
      </w:r>
      <w:r>
        <w:rPr>
          <w:iCs/>
          <w:spacing w:val="-5"/>
        </w:rPr>
        <w:tab/>
      </w:r>
      <w:r>
        <w:rPr>
          <w:iCs/>
          <w:spacing w:val="-5"/>
        </w:rPr>
        <w:tab/>
        <w:t xml:space="preserve">                            (subcontractant)</w:t>
      </w:r>
    </w:p>
    <w:p w14:paraId="44EEFC4F" w14:textId="77777777" w:rsidR="00255D28" w:rsidRDefault="00255D28" w:rsidP="00255D28">
      <w:pPr>
        <w:jc w:val="right"/>
        <w:rPr>
          <w:b/>
          <w:iCs/>
        </w:rPr>
      </w:pPr>
    </w:p>
    <w:p w14:paraId="1F522FF4" w14:textId="77777777" w:rsidR="00255D28" w:rsidRDefault="00255D28" w:rsidP="00255D28">
      <w:pPr>
        <w:jc w:val="right"/>
        <w:rPr>
          <w:b/>
          <w:iCs/>
        </w:rPr>
      </w:pPr>
    </w:p>
    <w:p w14:paraId="2F066188" w14:textId="77777777" w:rsidR="00255D28" w:rsidRDefault="00255D28" w:rsidP="00255D28">
      <w:pPr>
        <w:jc w:val="right"/>
        <w:rPr>
          <w:b/>
          <w:iCs/>
        </w:rPr>
      </w:pPr>
    </w:p>
    <w:p w14:paraId="22D87999" w14:textId="77777777" w:rsidR="00255D28" w:rsidRDefault="00255D28" w:rsidP="00255D28">
      <w:pPr>
        <w:jc w:val="right"/>
        <w:rPr>
          <w:b/>
          <w:iCs/>
        </w:rPr>
      </w:pPr>
    </w:p>
    <w:p w14:paraId="65BD983B" w14:textId="77777777" w:rsidR="00255D28" w:rsidRDefault="00255D28" w:rsidP="00255D28">
      <w:pPr>
        <w:jc w:val="right"/>
        <w:rPr>
          <w:b/>
          <w:iCs/>
        </w:rPr>
      </w:pPr>
    </w:p>
    <w:p w14:paraId="3585EB5F" w14:textId="77777777" w:rsidR="00255D28" w:rsidRDefault="00255D28" w:rsidP="00255D28">
      <w:pPr>
        <w:jc w:val="right"/>
        <w:rPr>
          <w:b/>
          <w:iCs/>
        </w:rPr>
      </w:pPr>
    </w:p>
    <w:p w14:paraId="6DA3707A" w14:textId="77777777" w:rsidR="00255D28" w:rsidRDefault="00255D28" w:rsidP="00255D28">
      <w:pPr>
        <w:jc w:val="right"/>
        <w:rPr>
          <w:b/>
          <w:iCs/>
        </w:rPr>
      </w:pPr>
    </w:p>
    <w:p w14:paraId="321EF7C6" w14:textId="77777777" w:rsidR="00255D28" w:rsidRDefault="00255D28" w:rsidP="00255D28">
      <w:pPr>
        <w:jc w:val="right"/>
        <w:rPr>
          <w:b/>
          <w:iCs/>
        </w:rPr>
      </w:pPr>
    </w:p>
    <w:p w14:paraId="69143FB8" w14:textId="77777777" w:rsidR="00255D28" w:rsidRDefault="00255D28" w:rsidP="00255D28">
      <w:pPr>
        <w:jc w:val="right"/>
        <w:rPr>
          <w:b/>
          <w:iCs/>
        </w:rPr>
      </w:pPr>
    </w:p>
    <w:p w14:paraId="48DD590C" w14:textId="77777777" w:rsidR="00255D28" w:rsidRDefault="00255D28" w:rsidP="00255D28">
      <w:pPr>
        <w:shd w:val="clear" w:color="auto" w:fill="FFFFFF"/>
        <w:spacing w:after="40" w:line="260" w:lineRule="auto"/>
        <w:jc w:val="center"/>
        <w:rPr>
          <w:b/>
          <w:sz w:val="24"/>
          <w:szCs w:val="24"/>
        </w:rPr>
      </w:pPr>
    </w:p>
    <w:p w14:paraId="6EAE0E14" w14:textId="77777777" w:rsidR="00255D28" w:rsidRDefault="00255D28" w:rsidP="00255D28">
      <w:pPr>
        <w:shd w:val="clear" w:color="auto" w:fill="FFFFFF"/>
        <w:spacing w:after="40" w:line="260" w:lineRule="auto"/>
        <w:jc w:val="center"/>
        <w:rPr>
          <w:b/>
          <w:sz w:val="24"/>
          <w:szCs w:val="24"/>
        </w:rPr>
      </w:pPr>
    </w:p>
    <w:p w14:paraId="265F049C" w14:textId="77777777" w:rsidR="00255D28" w:rsidRDefault="00255D28" w:rsidP="00255D28">
      <w:pPr>
        <w:shd w:val="clear" w:color="auto" w:fill="FFFFFF"/>
        <w:spacing w:after="40" w:line="260" w:lineRule="auto"/>
        <w:jc w:val="center"/>
        <w:rPr>
          <w:b/>
          <w:sz w:val="24"/>
          <w:szCs w:val="24"/>
        </w:rPr>
      </w:pPr>
    </w:p>
    <w:p w14:paraId="2640AB84" w14:textId="77777777" w:rsidR="00255D28" w:rsidRDefault="00255D28" w:rsidP="00255D28">
      <w:pPr>
        <w:shd w:val="clear" w:color="auto" w:fill="FFFFFF"/>
        <w:spacing w:after="40" w:line="260" w:lineRule="auto"/>
        <w:jc w:val="center"/>
        <w:rPr>
          <w:b/>
          <w:sz w:val="24"/>
          <w:szCs w:val="24"/>
        </w:rPr>
      </w:pPr>
    </w:p>
    <w:p w14:paraId="1A00AE70" w14:textId="77777777" w:rsidR="00255D28" w:rsidRDefault="00255D28" w:rsidP="00255D28">
      <w:pPr>
        <w:shd w:val="clear" w:color="auto" w:fill="FFFFFF"/>
        <w:spacing w:after="40" w:line="260" w:lineRule="auto"/>
        <w:jc w:val="center"/>
        <w:rPr>
          <w:b/>
          <w:sz w:val="24"/>
          <w:szCs w:val="24"/>
        </w:rPr>
      </w:pPr>
    </w:p>
    <w:p w14:paraId="2730BD1B" w14:textId="77777777" w:rsidR="00255D28" w:rsidRDefault="00255D28" w:rsidP="00255D28">
      <w:pPr>
        <w:shd w:val="clear" w:color="auto" w:fill="FFFFFF"/>
        <w:spacing w:after="40" w:line="260" w:lineRule="auto"/>
        <w:jc w:val="center"/>
        <w:rPr>
          <w:b/>
          <w:sz w:val="24"/>
          <w:szCs w:val="24"/>
        </w:rPr>
      </w:pPr>
    </w:p>
    <w:p w14:paraId="13D3740D" w14:textId="77777777" w:rsidR="00255D28" w:rsidRDefault="00255D28" w:rsidP="00255D28">
      <w:pPr>
        <w:shd w:val="clear" w:color="auto" w:fill="FFFFFF"/>
        <w:spacing w:after="40" w:line="260" w:lineRule="auto"/>
        <w:jc w:val="center"/>
        <w:rPr>
          <w:b/>
          <w:sz w:val="24"/>
          <w:szCs w:val="24"/>
        </w:rPr>
      </w:pPr>
    </w:p>
    <w:p w14:paraId="3217D5E3" w14:textId="77777777" w:rsidR="00255D28" w:rsidRDefault="00255D28" w:rsidP="00255D28">
      <w:pPr>
        <w:shd w:val="clear" w:color="auto" w:fill="FFFFFF"/>
        <w:spacing w:after="40" w:line="260" w:lineRule="auto"/>
        <w:jc w:val="center"/>
        <w:rPr>
          <w:b/>
          <w:sz w:val="24"/>
          <w:szCs w:val="24"/>
        </w:rPr>
      </w:pPr>
    </w:p>
    <w:p w14:paraId="57754406" w14:textId="77777777" w:rsidR="00255D28" w:rsidRDefault="00255D28" w:rsidP="00255D28">
      <w:pPr>
        <w:shd w:val="clear" w:color="auto" w:fill="FFFFFF"/>
        <w:spacing w:after="40" w:line="260" w:lineRule="auto"/>
        <w:jc w:val="center"/>
        <w:rPr>
          <w:b/>
          <w:sz w:val="24"/>
          <w:szCs w:val="24"/>
        </w:rPr>
      </w:pPr>
    </w:p>
    <w:p w14:paraId="48BF7CDC" w14:textId="77777777" w:rsidR="00255D28" w:rsidRDefault="00255D28" w:rsidP="00255D28">
      <w:pPr>
        <w:shd w:val="clear" w:color="auto" w:fill="FFFFFF"/>
        <w:spacing w:after="40" w:line="260" w:lineRule="auto"/>
        <w:jc w:val="center"/>
        <w:rPr>
          <w:b/>
          <w:sz w:val="24"/>
          <w:szCs w:val="24"/>
        </w:rPr>
      </w:pPr>
    </w:p>
    <w:p w14:paraId="7525E63A" w14:textId="77777777" w:rsidR="00255D28" w:rsidRDefault="00255D28" w:rsidP="00255D28">
      <w:pPr>
        <w:shd w:val="clear" w:color="auto" w:fill="FFFFFF"/>
        <w:spacing w:after="40" w:line="260" w:lineRule="auto"/>
        <w:jc w:val="center"/>
        <w:rPr>
          <w:b/>
          <w:sz w:val="24"/>
          <w:szCs w:val="24"/>
        </w:rPr>
      </w:pPr>
    </w:p>
    <w:p w14:paraId="49FE24E6" w14:textId="77777777" w:rsidR="00255D28" w:rsidRDefault="00255D28" w:rsidP="00255D28">
      <w:pPr>
        <w:shd w:val="clear" w:color="auto" w:fill="FFFFFF"/>
        <w:spacing w:after="40" w:line="260" w:lineRule="auto"/>
        <w:jc w:val="center"/>
        <w:rPr>
          <w:b/>
          <w:sz w:val="24"/>
          <w:szCs w:val="24"/>
        </w:rPr>
      </w:pPr>
    </w:p>
    <w:p w14:paraId="35DA5FB3" w14:textId="77777777" w:rsidR="00255D28" w:rsidRDefault="00255D28" w:rsidP="00255D28">
      <w:pPr>
        <w:shd w:val="clear" w:color="auto" w:fill="FFFFFF"/>
        <w:spacing w:after="40" w:line="260" w:lineRule="auto"/>
        <w:jc w:val="center"/>
        <w:rPr>
          <w:b/>
          <w:sz w:val="24"/>
          <w:szCs w:val="24"/>
        </w:rPr>
      </w:pPr>
    </w:p>
    <w:p w14:paraId="15962F32" w14:textId="77777777" w:rsidR="00255D28" w:rsidRDefault="00255D28" w:rsidP="00255D28">
      <w:pPr>
        <w:shd w:val="clear" w:color="auto" w:fill="FFFFFF"/>
        <w:spacing w:after="40" w:line="260" w:lineRule="auto"/>
        <w:jc w:val="center"/>
        <w:rPr>
          <w:b/>
          <w:sz w:val="24"/>
          <w:szCs w:val="24"/>
        </w:rPr>
      </w:pPr>
    </w:p>
    <w:p w14:paraId="3D9D4A7C" w14:textId="77777777" w:rsidR="00255D28" w:rsidRDefault="00255D28" w:rsidP="00255D28">
      <w:pPr>
        <w:shd w:val="clear" w:color="auto" w:fill="FFFFFF"/>
        <w:spacing w:after="40" w:line="260" w:lineRule="auto"/>
        <w:jc w:val="center"/>
        <w:rPr>
          <w:b/>
          <w:sz w:val="24"/>
          <w:szCs w:val="24"/>
        </w:rPr>
      </w:pPr>
    </w:p>
    <w:p w14:paraId="563F4F29" w14:textId="77777777" w:rsidR="00255D28" w:rsidRDefault="00255D28" w:rsidP="00255D28">
      <w:pPr>
        <w:shd w:val="clear" w:color="auto" w:fill="FFFFFF"/>
        <w:spacing w:after="40" w:line="260" w:lineRule="auto"/>
        <w:jc w:val="center"/>
        <w:rPr>
          <w:b/>
          <w:sz w:val="24"/>
          <w:szCs w:val="24"/>
        </w:rPr>
      </w:pPr>
    </w:p>
    <w:p w14:paraId="052F53CD" w14:textId="77777777" w:rsidR="00255D28" w:rsidRDefault="00255D28" w:rsidP="00255D28">
      <w:pPr>
        <w:spacing w:line="276" w:lineRule="auto"/>
        <w:jc w:val="right"/>
        <w:rPr>
          <w:b/>
        </w:rPr>
      </w:pPr>
      <w:r>
        <w:rPr>
          <w:b/>
        </w:rPr>
        <w:lastRenderedPageBreak/>
        <w:t>Formularul nr. 5</w:t>
      </w:r>
    </w:p>
    <w:p w14:paraId="03AE85D7" w14:textId="77777777" w:rsidR="00255D28" w:rsidRDefault="00255D28" w:rsidP="00255D28">
      <w:pPr>
        <w:shd w:val="clear" w:color="auto" w:fill="FFFFFF"/>
        <w:spacing w:after="40" w:line="260" w:lineRule="auto"/>
        <w:jc w:val="both"/>
        <w:rPr>
          <w:b/>
          <w:sz w:val="24"/>
          <w:szCs w:val="24"/>
        </w:rPr>
      </w:pPr>
    </w:p>
    <w:p w14:paraId="59513C94" w14:textId="77777777" w:rsidR="00255D28" w:rsidRDefault="00255D28" w:rsidP="00255D28">
      <w:pPr>
        <w:ind w:left="480" w:firstLine="419"/>
        <w:jc w:val="center"/>
        <w:rPr>
          <w:b/>
          <w:bCs/>
          <w:sz w:val="24"/>
          <w:szCs w:val="24"/>
        </w:rPr>
      </w:pPr>
      <w:r>
        <w:rPr>
          <w:b/>
          <w:sz w:val="24"/>
          <w:szCs w:val="24"/>
        </w:rPr>
        <w:t>A</w:t>
      </w:r>
      <w:r>
        <w:rPr>
          <w:b/>
          <w:bCs/>
          <w:sz w:val="24"/>
          <w:szCs w:val="24"/>
        </w:rPr>
        <w:t>NGAJAMENT FERM privind susținerea acordată ofertantului pentru îndeplinirea criteriului referitor la capacitatea tehnică și profesională (art. 179 lit. a), b) din Legea nr. 98/2016, respectiv art. 192 lit. a), b) din Legea nr. 99/2016)</w:t>
      </w:r>
    </w:p>
    <w:p w14:paraId="1C8DF1CE" w14:textId="77777777" w:rsidR="00255D28" w:rsidRPr="00FF2BBF" w:rsidRDefault="00255D28" w:rsidP="00255D28">
      <w:pPr>
        <w:ind w:rightChars="-247" w:right="-494"/>
        <w:jc w:val="both"/>
        <w:rPr>
          <w:sz w:val="24"/>
          <w:szCs w:val="24"/>
        </w:rPr>
      </w:pPr>
      <w:r w:rsidRPr="00FF2BBF">
        <w:rPr>
          <w:sz w:val="24"/>
          <w:szCs w:val="24"/>
        </w:rPr>
        <w:t xml:space="preserve">Notă: acest formular va fi completat de terțul susținător care nu are și calitatea de subcontractant. </w:t>
      </w:r>
    </w:p>
    <w:p w14:paraId="2073F237" w14:textId="77777777" w:rsidR="00BF5DFC" w:rsidRDefault="00BF5DFC" w:rsidP="00255D28">
      <w:pPr>
        <w:ind w:rightChars="-92" w:right="-184"/>
        <w:jc w:val="both"/>
        <w:rPr>
          <w:sz w:val="24"/>
          <w:szCs w:val="24"/>
        </w:rPr>
      </w:pPr>
    </w:p>
    <w:p w14:paraId="0C821EDE" w14:textId="31FED47C" w:rsidR="00255D28" w:rsidRPr="00FF2BBF" w:rsidRDefault="00255D28" w:rsidP="00255D28">
      <w:pPr>
        <w:ind w:rightChars="-92" w:right="-184"/>
        <w:jc w:val="both"/>
        <w:rPr>
          <w:b/>
          <w:sz w:val="24"/>
          <w:szCs w:val="24"/>
        </w:rPr>
      </w:pPr>
      <w:r w:rsidRPr="00FF2BBF">
        <w:rPr>
          <w:sz w:val="24"/>
          <w:szCs w:val="24"/>
        </w:rPr>
        <w:t xml:space="preserve">Cu privire la procedura de atribuire organizată de Primăria Municipiului Brașov în calitate de Autoritate/Entitate Contractantă pentru atribuirea Contractului </w:t>
      </w:r>
      <w:r w:rsidR="00BF5DFC" w:rsidRPr="00BF5DFC">
        <w:rPr>
          <w:b/>
          <w:i/>
          <w:iCs/>
          <w:sz w:val="24"/>
          <w:szCs w:val="24"/>
        </w:rPr>
        <w:t>,,</w:t>
      </w:r>
      <w:r w:rsidR="00BF5DFC" w:rsidRPr="00BF5DFC">
        <w:rPr>
          <w:b/>
          <w:bCs/>
          <w:i/>
          <w:iCs/>
          <w:sz w:val="24"/>
          <w:szCs w:val="24"/>
        </w:rPr>
        <w:t>Servicii masă sănătoasă, în regim catering, prin Programul național "Masă sănătoasă" reglementat de Hotărârea Guvernului României nr. 24/2024 privind instituirea Programului național "Masă sănătoasă</w:t>
      </w:r>
      <w:r w:rsidR="00BF5DFC" w:rsidRPr="00BF5DFC">
        <w:rPr>
          <w:b/>
          <w:bCs/>
          <w:sz w:val="24"/>
          <w:szCs w:val="24"/>
        </w:rPr>
        <w:t>"</w:t>
      </w:r>
      <w:r w:rsidRPr="00BF5DFC">
        <w:rPr>
          <w:sz w:val="24"/>
          <w:szCs w:val="24"/>
        </w:rPr>
        <w:t>,</w:t>
      </w:r>
      <w:r w:rsidRPr="00FF2BBF">
        <w:rPr>
          <w:sz w:val="24"/>
          <w:szCs w:val="24"/>
        </w:rPr>
        <w:t xml:space="preserve"> pentru care a fost publicat </w:t>
      </w:r>
      <w:r w:rsidRPr="00FF2BBF">
        <w:rPr>
          <w:sz w:val="24"/>
          <w:szCs w:val="24"/>
        </w:rPr>
        <w:tab/>
        <w:t xml:space="preserve">Anunțul de participare nr.. ..... [introduceți nr. Anunțului de participare]/....... [introduceți data]. </w:t>
      </w:r>
    </w:p>
    <w:p w14:paraId="76E6D282" w14:textId="77777777" w:rsidR="00255D28" w:rsidRPr="00FF2BBF" w:rsidRDefault="00255D28" w:rsidP="00255D28">
      <w:pPr>
        <w:ind w:rightChars="-247" w:right="-494" w:firstLine="420"/>
        <w:jc w:val="both"/>
        <w:rPr>
          <w:sz w:val="24"/>
          <w:szCs w:val="24"/>
        </w:rPr>
      </w:pPr>
      <w:r w:rsidRPr="00FF2BBF">
        <w:rPr>
          <w:sz w:val="24"/>
          <w:szCs w:val="24"/>
        </w:rPr>
        <w:t>Noi, ……........………… [</w:t>
      </w:r>
      <w:r w:rsidRPr="002C5543">
        <w:rPr>
          <w:color w:val="FF0000"/>
          <w:sz w:val="24"/>
          <w:szCs w:val="24"/>
        </w:rPr>
        <w:t>introduceți numele/denumirea completa a Terțului susținător</w:t>
      </w:r>
      <w:r w:rsidRPr="00FF2BBF">
        <w:rPr>
          <w:sz w:val="24"/>
          <w:szCs w:val="24"/>
        </w:rPr>
        <w:t>], având sediul social în ……………………………….. [</w:t>
      </w:r>
      <w:r w:rsidRPr="002C5543">
        <w:rPr>
          <w:color w:val="FF0000"/>
          <w:sz w:val="24"/>
          <w:szCs w:val="24"/>
        </w:rPr>
        <w:t>introduceți adresa completa, telefonul, faxul, emailul Terțului susținător</w:t>
      </w:r>
      <w:r w:rsidRPr="00FF2BBF">
        <w:rPr>
          <w:sz w:val="24"/>
          <w:szCs w:val="24"/>
        </w:rPr>
        <w:t>], Cod Unic de Înregistrare (cod fiscal): ………………………….. [</w:t>
      </w:r>
      <w:r w:rsidRPr="002C5543">
        <w:rPr>
          <w:color w:val="FF0000"/>
          <w:sz w:val="24"/>
          <w:szCs w:val="24"/>
        </w:rPr>
        <w:t>introduceți datele</w:t>
      </w:r>
      <w:r w:rsidRPr="00FF2BBF">
        <w:rPr>
          <w:sz w:val="24"/>
          <w:szCs w:val="24"/>
        </w:rPr>
        <w:t>], numărul de înregistrare la Registrul Comerțului sau echivalent: ……………………….. [</w:t>
      </w:r>
      <w:r w:rsidRPr="002C5543">
        <w:rPr>
          <w:color w:val="FF0000"/>
          <w:sz w:val="24"/>
          <w:szCs w:val="24"/>
        </w:rPr>
        <w:t>introduceți datele</w:t>
      </w:r>
      <w:r w:rsidRPr="00FF2BBF">
        <w:rPr>
          <w:sz w:val="24"/>
          <w:szCs w:val="24"/>
        </w:rPr>
        <w:t>] și reprezentat prin ……………………… [</w:t>
      </w:r>
      <w:r w:rsidRPr="002C5543">
        <w:rPr>
          <w:color w:val="FF0000"/>
          <w:sz w:val="24"/>
          <w:szCs w:val="24"/>
        </w:rPr>
        <w:t>introduceți numele persoanei sau persoanelor autorizate să semneze în numele Terțului Susținător</w:t>
      </w:r>
      <w:r w:rsidRPr="00FF2BBF">
        <w:rPr>
          <w:sz w:val="24"/>
          <w:szCs w:val="24"/>
        </w:rPr>
        <w:t>], ne obligăm, în mod ferm, necondiționat și irevocabil să punem la dispoziția ...... [</w:t>
      </w:r>
      <w:r w:rsidRPr="002C5543">
        <w:rPr>
          <w:color w:val="FF0000"/>
          <w:sz w:val="24"/>
          <w:szCs w:val="24"/>
        </w:rPr>
        <w:t>introduceți numele/denumirea completa a Candidatului/Ofertantului căruia îi este acordat suportul</w:t>
      </w:r>
      <w:r w:rsidRPr="00FF2BBF">
        <w:rPr>
          <w:sz w:val="24"/>
          <w:szCs w:val="24"/>
        </w:rPr>
        <w:t xml:space="preserve">] (denumit în continuare Candidat/Ofertant) resursele tehnice, profesionale și umane menționate mai jos, pe care le deținem, pentru a asigura îndeplinirea completă, la timp și corectă a tuturor obligațiilor contractuale asumate de Candidat/Ofertant în conformitate cu Oferta depusă și Contractul ce urmează să fie încheiat între Ofertant și Autoritatea/Entitatea Contractantă. </w:t>
      </w:r>
    </w:p>
    <w:p w14:paraId="1026B758" w14:textId="77777777" w:rsidR="00255D28" w:rsidRDefault="00255D28" w:rsidP="00255D28">
      <w:pPr>
        <w:ind w:rightChars="-247" w:right="-494" w:firstLine="420"/>
        <w:jc w:val="both"/>
        <w:rPr>
          <w:sz w:val="24"/>
          <w:szCs w:val="24"/>
        </w:rPr>
      </w:pPr>
      <w:r>
        <w:rPr>
          <w:sz w:val="24"/>
          <w:szCs w:val="24"/>
        </w:rPr>
        <w:t xml:space="preserve">Punerea la dispoziție a resurselor se va face în mod necondiționat, în funcție de necesitățile care apar în timpul executării Contractului. </w:t>
      </w:r>
    </w:p>
    <w:p w14:paraId="38547706" w14:textId="77777777" w:rsidR="00255D28" w:rsidRDefault="00255D28" w:rsidP="00255D28">
      <w:pPr>
        <w:ind w:rightChars="-247" w:right="-494" w:firstLine="420"/>
        <w:jc w:val="both"/>
        <w:rPr>
          <w:sz w:val="24"/>
          <w:szCs w:val="24"/>
        </w:rPr>
      </w:pPr>
      <w:r>
        <w:rPr>
          <w:sz w:val="24"/>
          <w:szCs w:val="24"/>
        </w:rPr>
        <w:t>Noi, ............................................ [</w:t>
      </w:r>
      <w:r w:rsidRPr="002C5543">
        <w:rPr>
          <w:color w:val="FF0000"/>
          <w:sz w:val="24"/>
          <w:szCs w:val="24"/>
        </w:rPr>
        <w:t>denumirea terțului susținător</w:t>
      </w:r>
      <w:r>
        <w:rPr>
          <w:sz w:val="24"/>
          <w:szCs w:val="24"/>
        </w:rPr>
        <w:t xml:space="preserve">], ne obligăm în mod ferm, necondiționat și irevocabil să ducem la îndeplinire integrală, reglementară și la termen obligațiile asumate de ____________________ [denumirea candidatului/ofertantului] prin contractul ce urmează a fi încheiat intre Ofertant şi Autoritatea/Entitatea contractantă, pentru partea asumată prin prezentul angajament. </w:t>
      </w:r>
    </w:p>
    <w:p w14:paraId="1B66E2AB" w14:textId="77777777" w:rsidR="00255D28" w:rsidRDefault="00255D28" w:rsidP="00255D28">
      <w:pPr>
        <w:ind w:rightChars="-247" w:right="-494" w:firstLine="420"/>
        <w:jc w:val="both"/>
        <w:rPr>
          <w:sz w:val="24"/>
          <w:szCs w:val="24"/>
        </w:rPr>
      </w:pPr>
      <w:r>
        <w:rPr>
          <w:sz w:val="24"/>
          <w:szCs w:val="24"/>
        </w:rPr>
        <w:t xml:space="preserve">În acest sens: </w:t>
      </w:r>
    </w:p>
    <w:p w14:paraId="55128A85" w14:textId="77777777" w:rsidR="00255D28" w:rsidRDefault="00255D28" w:rsidP="00255D28">
      <w:pPr>
        <w:numPr>
          <w:ilvl w:val="0"/>
          <w:numId w:val="12"/>
        </w:numPr>
        <w:spacing w:after="160" w:line="259" w:lineRule="auto"/>
        <w:ind w:rightChars="-247" w:right="-494" w:firstLine="420"/>
        <w:jc w:val="both"/>
        <w:rPr>
          <w:sz w:val="24"/>
          <w:szCs w:val="24"/>
        </w:rPr>
      </w:pPr>
      <w:r>
        <w:rPr>
          <w:sz w:val="24"/>
          <w:szCs w:val="24"/>
        </w:rPr>
        <w:t>Ne obligăm în mod ferm, necondiționat și irevocabil să punem la dispoziția Candidatului/Ofertantului devenit Contractant resursele tehnice, profesionale și umane pe care le deținem și care sunt necesare pentru finalizarea completă, la timp, regulamentară și corectă a contractului care urmează a fi încheiat în conformitate cu prevederile acestuia, și anume: ........ [</w:t>
      </w:r>
      <w:r w:rsidRPr="002C5543">
        <w:rPr>
          <w:color w:val="FF0000"/>
          <w:sz w:val="24"/>
          <w:szCs w:val="24"/>
        </w:rPr>
        <w:t>terțul susținător va menționa resursele tehnice, profesionale și umane pe care terțul le deține și pe care terțul le va pune la dispoziția candidatului/ofertantului</w:t>
      </w:r>
      <w:r>
        <w:rPr>
          <w:sz w:val="24"/>
          <w:szCs w:val="24"/>
        </w:rPr>
        <w:t xml:space="preserve">] </w:t>
      </w:r>
    </w:p>
    <w:p w14:paraId="4358E656" w14:textId="77777777" w:rsidR="00255D28" w:rsidRDefault="00255D28" w:rsidP="00255D28">
      <w:pPr>
        <w:numPr>
          <w:ilvl w:val="0"/>
          <w:numId w:val="12"/>
        </w:numPr>
        <w:spacing w:after="160" w:line="259" w:lineRule="auto"/>
        <w:ind w:rightChars="-247" w:right="-494" w:firstLine="420"/>
        <w:jc w:val="both"/>
        <w:rPr>
          <w:sz w:val="24"/>
          <w:szCs w:val="24"/>
        </w:rPr>
      </w:pPr>
      <w:r>
        <w:rPr>
          <w:sz w:val="24"/>
          <w:szCs w:val="24"/>
        </w:rPr>
        <w:t>Modalitatea în care vor fi implicate efectiv în derularea contractului resursele tehnice, profesionale și umane menționate mai sus este ...... [</w:t>
      </w:r>
      <w:r w:rsidRPr="002C5543">
        <w:rPr>
          <w:color w:val="FF0000"/>
          <w:sz w:val="24"/>
          <w:szCs w:val="24"/>
        </w:rPr>
        <w:t>terțul susținător va menționa modalitatea în care vor fi implicate efectiv resursele în execuția/prestarea lucrărilor/serviciilor pentru care acordă susținerea</w:t>
      </w:r>
      <w:r>
        <w:rPr>
          <w:sz w:val="24"/>
          <w:szCs w:val="24"/>
        </w:rPr>
        <w:t xml:space="preserve">] </w:t>
      </w:r>
    </w:p>
    <w:p w14:paraId="448938CC" w14:textId="77777777" w:rsidR="00255D28" w:rsidRDefault="00255D28" w:rsidP="00255D28">
      <w:pPr>
        <w:ind w:rightChars="-247" w:right="-494" w:firstLine="420"/>
        <w:jc w:val="both"/>
        <w:rPr>
          <w:sz w:val="24"/>
          <w:szCs w:val="24"/>
        </w:rPr>
      </w:pPr>
      <w:r>
        <w:rPr>
          <w:sz w:val="24"/>
          <w:szCs w:val="24"/>
        </w:rPr>
        <w:lastRenderedPageBreak/>
        <w:t>Noi, ............................................ [</w:t>
      </w:r>
      <w:r w:rsidRPr="002C5543">
        <w:rPr>
          <w:color w:val="FF0000"/>
          <w:sz w:val="24"/>
          <w:szCs w:val="24"/>
        </w:rPr>
        <w:t>denumirea terțului susținător</w:t>
      </w:r>
      <w:r>
        <w:rPr>
          <w:sz w:val="24"/>
          <w:szCs w:val="24"/>
        </w:rPr>
        <w:t xml:space="preserve">], ne angajăm să implicăm efectiv în derularea contractului de achiziție publică/sectorial resursele mai sus menționate, într-un termen de .... [introduceți termenul] zile de la solicitarea Contractantului. </w:t>
      </w:r>
    </w:p>
    <w:p w14:paraId="5F54D5DB" w14:textId="77777777" w:rsidR="00255D28" w:rsidRDefault="00255D28" w:rsidP="00255D28">
      <w:pPr>
        <w:ind w:rightChars="-247" w:right="-494" w:firstLine="420"/>
        <w:jc w:val="both"/>
        <w:rPr>
          <w:sz w:val="24"/>
          <w:szCs w:val="24"/>
        </w:rPr>
      </w:pPr>
      <w:r>
        <w:rPr>
          <w:sz w:val="24"/>
          <w:szCs w:val="24"/>
        </w:rPr>
        <w:t>Noi, ............................................ [</w:t>
      </w:r>
      <w:r w:rsidRPr="002C5543">
        <w:rPr>
          <w:color w:val="FF0000"/>
          <w:sz w:val="24"/>
          <w:szCs w:val="24"/>
        </w:rPr>
        <w:t>denumirea terțului susținător</w:t>
      </w:r>
      <w:r>
        <w:rPr>
          <w:sz w:val="24"/>
          <w:szCs w:val="24"/>
        </w:rPr>
        <w:t xml:space="preserve">]: </w:t>
      </w:r>
    </w:p>
    <w:p w14:paraId="549D140A" w14:textId="77777777" w:rsidR="00255D28" w:rsidRDefault="00255D28" w:rsidP="00255D28">
      <w:pPr>
        <w:numPr>
          <w:ilvl w:val="0"/>
          <w:numId w:val="13"/>
        </w:numPr>
        <w:spacing w:after="160" w:line="259" w:lineRule="auto"/>
        <w:ind w:rightChars="-247" w:right="-494" w:firstLine="420"/>
        <w:jc w:val="both"/>
        <w:rPr>
          <w:sz w:val="24"/>
          <w:szCs w:val="24"/>
        </w:rPr>
      </w:pPr>
      <w:r>
        <w:rPr>
          <w:sz w:val="24"/>
          <w:szCs w:val="24"/>
        </w:rPr>
        <w:t xml:space="preserve">Înțelegem și suntem de acord că suntem ținuti răspunzători față de Autoritatea/Entitatea Contractantă pentru neexecutarea de către 15 Candidat/Ofertant devenit Contractant a oricăror obligații contractuale, pentru toate daunele aduse Autorității/Entității Contractante de către contractant ca urmare a neîndeplinirii obligațiilor sale și pentru nerespectarea de către noi a obligațiilor; </w:t>
      </w:r>
    </w:p>
    <w:p w14:paraId="2916A989" w14:textId="77777777" w:rsidR="00255D28" w:rsidRDefault="00255D28" w:rsidP="00255D28">
      <w:pPr>
        <w:numPr>
          <w:ilvl w:val="0"/>
          <w:numId w:val="13"/>
        </w:numPr>
        <w:spacing w:after="160" w:line="259" w:lineRule="auto"/>
        <w:ind w:rightChars="-247" w:right="-494" w:firstLine="420"/>
        <w:jc w:val="both"/>
        <w:rPr>
          <w:sz w:val="24"/>
          <w:szCs w:val="24"/>
        </w:rPr>
      </w:pPr>
      <w:r>
        <w:rPr>
          <w:sz w:val="24"/>
          <w:szCs w:val="24"/>
        </w:rPr>
        <w:t xml:space="preserve">Ne obligăm să despăgubim direct Autoritatea/Entitatea Contractantă pentru orice prejudiciu cauzat ca urmare a neîndeplinirii obligațiilor prevăzute în angajamentul ferm de susținere; c) Avem cunoștință și suntem de acord cu cesionarea de către Contractant către Autoritatea/Entitatea Contractantă a oricărei creanțe cu privire la daune pe care Contractantul ar putea să o aibă împotriva noastră pentru nerespectarea obligațiilor asumate prin angajamentul ferm de susținere; </w:t>
      </w:r>
    </w:p>
    <w:p w14:paraId="6572C7CE" w14:textId="77777777" w:rsidR="00255D28" w:rsidRDefault="00255D28" w:rsidP="00255D28">
      <w:pPr>
        <w:numPr>
          <w:ilvl w:val="0"/>
          <w:numId w:val="13"/>
        </w:numPr>
        <w:spacing w:after="160" w:line="259" w:lineRule="auto"/>
        <w:ind w:rightChars="-247" w:right="-494" w:firstLine="420"/>
        <w:jc w:val="both"/>
        <w:rPr>
          <w:sz w:val="24"/>
          <w:szCs w:val="24"/>
        </w:rPr>
      </w:pPr>
      <w:r>
        <w:rPr>
          <w:sz w:val="24"/>
          <w:szCs w:val="24"/>
        </w:rPr>
        <w:t xml:space="preserve">Înțelegem și suntem de acord că obligațiile asumate de noi sunt valabile și rămân în vigoare până la îndeplinirea integrală și corespunzătoare a tuturor obligațiilor asumate de către contractant prin contractul de achiziție publică/sectorial încheiat cu autoritatea/entitatea contractantă; </w:t>
      </w:r>
    </w:p>
    <w:p w14:paraId="7F681E45" w14:textId="77777777" w:rsidR="00255D28" w:rsidRDefault="00255D28" w:rsidP="00255D28">
      <w:pPr>
        <w:numPr>
          <w:ilvl w:val="0"/>
          <w:numId w:val="13"/>
        </w:numPr>
        <w:spacing w:after="160" w:line="259" w:lineRule="auto"/>
        <w:ind w:rightChars="-247" w:right="-494" w:firstLine="420"/>
        <w:jc w:val="both"/>
        <w:rPr>
          <w:sz w:val="24"/>
          <w:szCs w:val="24"/>
        </w:rPr>
      </w:pPr>
      <w:r>
        <w:rPr>
          <w:sz w:val="24"/>
          <w:szCs w:val="24"/>
        </w:rPr>
        <w:t>Cuantumul daunelor-interese pe care le vom datora contractantului în cazul în care nu ne vom îndeplini obligațiile prevăzute în angajamentul ferm de susținere este de ..... [</w:t>
      </w:r>
      <w:r w:rsidRPr="00B45A79">
        <w:rPr>
          <w:color w:val="FF0000"/>
          <w:sz w:val="24"/>
          <w:szCs w:val="24"/>
        </w:rPr>
        <w:t>introduceți suma</w:t>
      </w:r>
      <w:r>
        <w:rPr>
          <w:sz w:val="24"/>
          <w:szCs w:val="24"/>
        </w:rPr>
        <w:t xml:space="preserve">] lei </w:t>
      </w:r>
    </w:p>
    <w:p w14:paraId="585E479C" w14:textId="77777777" w:rsidR="00255D28" w:rsidRDefault="00255D28" w:rsidP="00255D28">
      <w:pPr>
        <w:numPr>
          <w:ilvl w:val="0"/>
          <w:numId w:val="13"/>
        </w:numPr>
        <w:spacing w:after="160" w:line="259" w:lineRule="auto"/>
        <w:ind w:rightChars="-247" w:right="-494" w:firstLine="420"/>
        <w:jc w:val="both"/>
        <w:rPr>
          <w:sz w:val="24"/>
          <w:szCs w:val="24"/>
        </w:rPr>
      </w:pPr>
      <w:r>
        <w:rPr>
          <w:sz w:val="24"/>
          <w:szCs w:val="24"/>
        </w:rPr>
        <w:t xml:space="preserve">Renunțăm irevocabil la orice beneficiu de diviziune și discuțiune, precum și la invocarea oricărei excepții de neexecutare, atât în raport cu Candidatul/Ofertantul devenit Contractant, cât și cu Autoritatea/Entitatea Contractantă. </w:t>
      </w:r>
    </w:p>
    <w:p w14:paraId="33EDFFF8" w14:textId="77777777" w:rsidR="00255D28" w:rsidRDefault="00255D28" w:rsidP="00255D28">
      <w:pPr>
        <w:ind w:rightChars="-247" w:right="-494" w:firstLine="420"/>
        <w:jc w:val="both"/>
        <w:rPr>
          <w:sz w:val="24"/>
          <w:szCs w:val="24"/>
        </w:rPr>
      </w:pPr>
      <w:r>
        <w:rPr>
          <w:sz w:val="24"/>
          <w:szCs w:val="24"/>
        </w:rPr>
        <w:t>În situația în care …............................................. [</w:t>
      </w:r>
      <w:r w:rsidRPr="00B45A79">
        <w:rPr>
          <w:color w:val="FF0000"/>
          <w:sz w:val="24"/>
          <w:szCs w:val="24"/>
        </w:rPr>
        <w:t>denumirea candidatului/ofertantului</w:t>
      </w:r>
      <w:r>
        <w:rPr>
          <w:sz w:val="24"/>
          <w:szCs w:val="24"/>
        </w:rPr>
        <w:t xml:space="preserve">] invocă și susținerea altui terț susținător/terți susținători pentru îndeplinirea criteriului de calificare pentru care noi acordăm susținere, renunțăm irevocabil la orice beneficiu de diviziune și discuțiune în raport cu acesta/aceștia. </w:t>
      </w:r>
    </w:p>
    <w:p w14:paraId="4C818DD5" w14:textId="77777777" w:rsidR="00255D28" w:rsidRDefault="00255D28" w:rsidP="00255D28">
      <w:pPr>
        <w:ind w:rightChars="-247" w:right="-494" w:firstLine="420"/>
        <w:jc w:val="both"/>
        <w:rPr>
          <w:sz w:val="24"/>
          <w:szCs w:val="24"/>
        </w:rPr>
      </w:pPr>
      <w:r>
        <w:rPr>
          <w:sz w:val="24"/>
          <w:szCs w:val="24"/>
        </w:rPr>
        <w:t>Noi, ............................................ [</w:t>
      </w:r>
      <w:r w:rsidRPr="00B45A79">
        <w:rPr>
          <w:color w:val="FF0000"/>
          <w:sz w:val="24"/>
          <w:szCs w:val="24"/>
        </w:rPr>
        <w:t>denumirea terțului susținător</w:t>
      </w:r>
      <w:r>
        <w:rPr>
          <w:sz w:val="24"/>
          <w:szCs w:val="24"/>
        </w:rPr>
        <w:t xml:space="preserve">] ne obligăm ca, la semnarea contractului de achiziție publică/sectorial, să încheiem un act juridic cu Ofertantul/Candidatul, care să conțină cel puțin clauze privind resursele tehnice, profesionale și umane pe care ne angajăm să le punem la dispoziția Candidatului/Ofertantului devenit Contractant, termenele și modalitatea de transferare a acestor resurse, lucrările/serviciile din contractul de achiziție publică/sectorial care vor fi executate/prestate cu ajutorul resurselor puse la dispoziție de către terț, precum și clauzele prevăzute la pct. a)-f) de mai sus. </w:t>
      </w:r>
    </w:p>
    <w:p w14:paraId="212AFBD3" w14:textId="77777777" w:rsidR="00255D28" w:rsidRDefault="00255D28" w:rsidP="00255D28">
      <w:pPr>
        <w:ind w:rightChars="-247" w:right="-494" w:firstLine="420"/>
        <w:jc w:val="both"/>
        <w:rPr>
          <w:sz w:val="24"/>
          <w:szCs w:val="24"/>
        </w:rPr>
      </w:pPr>
      <w:r>
        <w:rPr>
          <w:sz w:val="24"/>
          <w:szCs w:val="24"/>
        </w:rPr>
        <w:t>Noi, ............................................ [</w:t>
      </w:r>
      <w:r w:rsidRPr="00B45A79">
        <w:rPr>
          <w:color w:val="FF0000"/>
          <w:sz w:val="24"/>
          <w:szCs w:val="24"/>
        </w:rPr>
        <w:t>denumirea candidatului/ofertantului</w:t>
      </w:r>
      <w:r>
        <w:rPr>
          <w:sz w:val="24"/>
          <w:szCs w:val="24"/>
        </w:rPr>
        <w:t xml:space="preserve">], declarăm că vom invoca susținerea acordata de ______________[denumirea terțului susținător] pentru îndeplinirea contractului menționat mai sus, așa cum rezultă din prezentul Angajament. </w:t>
      </w:r>
      <w:r>
        <w:rPr>
          <w:sz w:val="24"/>
          <w:szCs w:val="24"/>
        </w:rPr>
        <w:tab/>
        <w:t>Noi, ............................................ [denumirea candidatului/ofertantului], înțelegem că Autoritatea/Entitatea Contractantă va urmări orice pretenție la daune pe care noi am putea să o avem împotriva ______________[</w:t>
      </w:r>
      <w:r w:rsidRPr="00B45A79">
        <w:rPr>
          <w:color w:val="FF0000"/>
          <w:sz w:val="24"/>
          <w:szCs w:val="24"/>
        </w:rPr>
        <w:t>denumirea terțului susținător</w:t>
      </w:r>
      <w:r>
        <w:rPr>
          <w:sz w:val="24"/>
          <w:szCs w:val="24"/>
        </w:rPr>
        <w:t xml:space="preserve">] pentru nerespectarea de către acesta a obligațiilor asumate prin prezentul angajament ferm. </w:t>
      </w:r>
    </w:p>
    <w:p w14:paraId="090B8028" w14:textId="77777777" w:rsidR="00255D28" w:rsidRDefault="00255D28" w:rsidP="00255D28">
      <w:pPr>
        <w:ind w:rightChars="-247" w:right="-494" w:firstLine="420"/>
        <w:jc w:val="both"/>
        <w:rPr>
          <w:sz w:val="24"/>
          <w:szCs w:val="24"/>
        </w:rPr>
      </w:pPr>
      <w:r>
        <w:rPr>
          <w:sz w:val="24"/>
          <w:szCs w:val="24"/>
        </w:rPr>
        <w:t xml:space="preserve">Acordarea susținerii privind îndeplinirea criteriului referitor la capacitatea tehnică și profesională (art. 179 lit. a), b) din Legea nr. 98/2016/art. 192 lit. a), b) din Legea nr. 99/2016) nu implicate costuri pentru achizitor, cu excepția celor care au fost incluse în propunerea financiară. </w:t>
      </w:r>
    </w:p>
    <w:p w14:paraId="19404258" w14:textId="77777777" w:rsidR="00255D28" w:rsidRDefault="00255D28" w:rsidP="00255D28">
      <w:pPr>
        <w:ind w:rightChars="-247" w:right="-494" w:firstLine="420"/>
        <w:jc w:val="both"/>
        <w:rPr>
          <w:sz w:val="24"/>
          <w:szCs w:val="24"/>
        </w:rPr>
      </w:pPr>
      <w:r>
        <w:rPr>
          <w:sz w:val="24"/>
          <w:szCs w:val="24"/>
        </w:rPr>
        <w:lastRenderedPageBreak/>
        <w:t>Prezentul document reprezintă angajamentul nostru ferm încheiat în conformitate cu prevederile Legii nr. 98/2016/Legii nr. 99/2016, care dă dreptul Autorității/Entității Contractante de a solicita, în mod legitim, îndeplinirea de către noi a obligațiilor asumate prin angajamentul de susținere............................................................ [</w:t>
      </w:r>
      <w:r w:rsidRPr="00B45A79">
        <w:rPr>
          <w:color w:val="FF0000"/>
          <w:sz w:val="24"/>
          <w:szCs w:val="24"/>
        </w:rPr>
        <w:t>denumirea candidatului/ofertantului</w:t>
      </w:r>
      <w:r>
        <w:rPr>
          <w:sz w:val="24"/>
          <w:szCs w:val="24"/>
        </w:rPr>
        <w:t xml:space="preserve">]. </w:t>
      </w:r>
    </w:p>
    <w:p w14:paraId="513DEC34" w14:textId="77777777" w:rsidR="00255D28" w:rsidRDefault="00255D28" w:rsidP="00255D28">
      <w:pPr>
        <w:ind w:rightChars="-247" w:right="-494" w:firstLine="420"/>
        <w:jc w:val="both"/>
        <w:rPr>
          <w:sz w:val="24"/>
          <w:szCs w:val="24"/>
        </w:rPr>
      </w:pPr>
      <w:r>
        <w:rPr>
          <w:sz w:val="24"/>
          <w:szCs w:val="24"/>
        </w:rPr>
        <w:t xml:space="preserve">Data completării, ........................... </w:t>
      </w:r>
    </w:p>
    <w:p w14:paraId="4F9B769C" w14:textId="77777777" w:rsidR="00255D28" w:rsidRDefault="00255D28" w:rsidP="00255D28">
      <w:pPr>
        <w:ind w:rightChars="-247" w:right="-494" w:firstLine="420"/>
        <w:jc w:val="both"/>
        <w:rPr>
          <w:sz w:val="24"/>
          <w:szCs w:val="24"/>
        </w:rPr>
      </w:pPr>
      <w:r>
        <w:rPr>
          <w:sz w:val="24"/>
          <w:szCs w:val="24"/>
        </w:rPr>
        <w:t xml:space="preserve">Terţ̦susținător ..................... (semnătură autorizată) </w:t>
      </w:r>
    </w:p>
    <w:p w14:paraId="1A2211D8" w14:textId="77777777" w:rsidR="00255D28" w:rsidRDefault="00255D28" w:rsidP="00255D28">
      <w:pPr>
        <w:ind w:rightChars="-247" w:right="-494" w:firstLine="420"/>
        <w:jc w:val="both"/>
        <w:rPr>
          <w:sz w:val="24"/>
          <w:szCs w:val="24"/>
        </w:rPr>
      </w:pPr>
      <w:r>
        <w:rPr>
          <w:sz w:val="24"/>
          <w:szCs w:val="24"/>
        </w:rPr>
        <w:t xml:space="preserve">Candidat/Ofertant ..................... (semnătură autorizată) </w:t>
      </w:r>
    </w:p>
    <w:p w14:paraId="281356C6" w14:textId="77777777" w:rsidR="00255D28" w:rsidRDefault="00255D28" w:rsidP="00255D28">
      <w:pPr>
        <w:ind w:rightChars="-247" w:right="-494" w:firstLine="420"/>
        <w:jc w:val="both"/>
        <w:rPr>
          <w:sz w:val="24"/>
          <w:szCs w:val="24"/>
        </w:rPr>
      </w:pPr>
      <w:r>
        <w:rPr>
          <w:sz w:val="24"/>
          <w:szCs w:val="24"/>
        </w:rPr>
        <w:t>Nota 1: Împreună cu Angajamentul ferm vor fi anexate documentele transmise candidatului/ofertantului de către terțul susținător din care rezultă: - Faptul că terțul dispune de resursele tehnice, profesionale și umane pe care își asumă prin angajament că le va mobiliza;</w:t>
      </w:r>
    </w:p>
    <w:p w14:paraId="08F4B277" w14:textId="77777777" w:rsidR="00255D28" w:rsidRDefault="00255D28" w:rsidP="00255D28">
      <w:pPr>
        <w:ind w:rightChars="-247" w:right="-494" w:firstLine="420"/>
        <w:jc w:val="both"/>
        <w:rPr>
          <w:sz w:val="24"/>
          <w:szCs w:val="24"/>
        </w:rPr>
      </w:pPr>
      <w:r>
        <w:rPr>
          <w:sz w:val="24"/>
          <w:szCs w:val="24"/>
        </w:rPr>
        <w:t xml:space="preserve"> - Modul efectiv prin care terțul susținător va asigura îndeplinirea propriului angajament de susținere, respectiv cum vor fi implicate efectiv resursele terțului susținător în desfășurarea lucrărilor sau serviciilor în legătură cu care acordă susținerea. Din documentele prezentate de terț trebuie să reiasă cum se va face transferul acestor resurse către contractant (inclusiv termenele în care resursele vor fi puse la dispoziția contractantului), astfel încât acestea să fie disponibile contractantului la momentul în care trebuie să fie implicate în derularea/executarea contractului de achiziție publică/sectorial. Transferul resurselor invocate trebuie să fie posibil în orice moment începând cu data semnării contractului de achiziție publică/sectorial. Acestea se vor constitui în anexe la prezentul angajament ferm. </w:t>
      </w:r>
    </w:p>
    <w:p w14:paraId="2E6F2C1D" w14:textId="77777777" w:rsidR="00255D28" w:rsidRDefault="00255D28" w:rsidP="00255D28">
      <w:pPr>
        <w:ind w:rightChars="-247" w:right="-494" w:firstLine="420"/>
        <w:jc w:val="both"/>
        <w:rPr>
          <w:sz w:val="24"/>
          <w:szCs w:val="24"/>
        </w:rPr>
      </w:pPr>
      <w:r>
        <w:rPr>
          <w:sz w:val="24"/>
          <w:szCs w:val="24"/>
        </w:rPr>
        <w:t xml:space="preserve">Nota 2: Prevederile prezentului formular reprezintă conținutul minim al înțelegerii dintre ofertant și terț cu privire la acordarea susținerii. În cazul în care părțile doresc să stabilească și alte prevederi/ drepturi/ obligații, vor redacta o înțelegere scrisă separată pe care o vor anexa angajamentului ferm, cu condiția ca aceasta să nu contravină prevederilor prezentului angajament. </w:t>
      </w:r>
    </w:p>
    <w:p w14:paraId="79FC26CE" w14:textId="77777777" w:rsidR="00255D28" w:rsidRDefault="00255D28" w:rsidP="00255D28">
      <w:pPr>
        <w:ind w:rightChars="-247" w:right="-494" w:firstLine="420"/>
        <w:jc w:val="both"/>
        <w:rPr>
          <w:sz w:val="24"/>
          <w:szCs w:val="24"/>
        </w:rPr>
      </w:pPr>
      <w:r>
        <w:rPr>
          <w:sz w:val="24"/>
          <w:szCs w:val="24"/>
        </w:rPr>
        <w:t>Nota 3: În situația în care ofertantul este o Asociere, Angajamentul ferm va fi semnat de reprezentanții legali ai tuturor membrilor Asocierii.</w:t>
      </w:r>
    </w:p>
    <w:p w14:paraId="5969979C" w14:textId="77777777" w:rsidR="00255D28" w:rsidRDefault="00255D28" w:rsidP="00255D28"/>
    <w:p w14:paraId="42EA0F5E" w14:textId="77777777" w:rsidR="00255D28" w:rsidRDefault="00255D28" w:rsidP="00255D28">
      <w:pPr>
        <w:rPr>
          <w:i/>
          <w:spacing w:val="-1"/>
          <w:sz w:val="24"/>
          <w:szCs w:val="24"/>
        </w:rPr>
      </w:pPr>
    </w:p>
    <w:p w14:paraId="285C5EDE" w14:textId="77777777" w:rsidR="00255D28" w:rsidRDefault="00255D28" w:rsidP="00255D28">
      <w:pPr>
        <w:rPr>
          <w:i/>
          <w:spacing w:val="-1"/>
          <w:sz w:val="24"/>
          <w:szCs w:val="24"/>
        </w:rPr>
      </w:pPr>
    </w:p>
    <w:p w14:paraId="7AB03CB1" w14:textId="77777777" w:rsidR="00255D28" w:rsidRDefault="00255D28" w:rsidP="00255D28">
      <w:pPr>
        <w:rPr>
          <w:i/>
          <w:spacing w:val="-1"/>
          <w:sz w:val="24"/>
          <w:szCs w:val="24"/>
        </w:rPr>
      </w:pPr>
    </w:p>
    <w:p w14:paraId="56154E88" w14:textId="77777777" w:rsidR="00255D28" w:rsidRDefault="00255D28" w:rsidP="00255D28">
      <w:pPr>
        <w:rPr>
          <w:i/>
          <w:spacing w:val="-1"/>
          <w:sz w:val="24"/>
          <w:szCs w:val="24"/>
        </w:rPr>
      </w:pPr>
    </w:p>
    <w:p w14:paraId="0A72978B" w14:textId="77777777" w:rsidR="00255D28" w:rsidRDefault="00255D28" w:rsidP="00255D28">
      <w:pPr>
        <w:rPr>
          <w:i/>
          <w:spacing w:val="-1"/>
          <w:sz w:val="24"/>
          <w:szCs w:val="24"/>
        </w:rPr>
      </w:pPr>
    </w:p>
    <w:p w14:paraId="692C64B1" w14:textId="77777777" w:rsidR="00255D28" w:rsidRDefault="00255D28" w:rsidP="00255D28">
      <w:pPr>
        <w:rPr>
          <w:i/>
          <w:spacing w:val="-1"/>
          <w:sz w:val="24"/>
          <w:szCs w:val="24"/>
        </w:rPr>
      </w:pPr>
    </w:p>
    <w:p w14:paraId="671FD927" w14:textId="77777777" w:rsidR="00255D28" w:rsidRDefault="00255D28" w:rsidP="00255D28">
      <w:pPr>
        <w:rPr>
          <w:i/>
          <w:spacing w:val="-1"/>
          <w:sz w:val="24"/>
          <w:szCs w:val="24"/>
        </w:rPr>
      </w:pPr>
    </w:p>
    <w:p w14:paraId="4BDA9ADD" w14:textId="77777777" w:rsidR="00255D28" w:rsidRDefault="00255D28" w:rsidP="00255D28">
      <w:pPr>
        <w:rPr>
          <w:i/>
          <w:spacing w:val="-1"/>
          <w:sz w:val="24"/>
          <w:szCs w:val="24"/>
        </w:rPr>
      </w:pPr>
    </w:p>
    <w:p w14:paraId="1C73E721" w14:textId="77777777" w:rsidR="00255D28" w:rsidRDefault="00255D28" w:rsidP="00255D28">
      <w:pPr>
        <w:rPr>
          <w:i/>
          <w:spacing w:val="-1"/>
          <w:sz w:val="24"/>
          <w:szCs w:val="24"/>
        </w:rPr>
      </w:pPr>
    </w:p>
    <w:p w14:paraId="2576A479" w14:textId="77777777" w:rsidR="00255D28" w:rsidRDefault="00255D28" w:rsidP="00255D28">
      <w:pPr>
        <w:rPr>
          <w:i/>
          <w:spacing w:val="-1"/>
          <w:sz w:val="24"/>
          <w:szCs w:val="24"/>
        </w:rPr>
      </w:pPr>
    </w:p>
    <w:p w14:paraId="5390745F" w14:textId="77777777" w:rsidR="00255D28" w:rsidRDefault="00255D28" w:rsidP="00255D28">
      <w:pPr>
        <w:rPr>
          <w:i/>
          <w:spacing w:val="-1"/>
          <w:sz w:val="24"/>
          <w:szCs w:val="24"/>
        </w:rPr>
      </w:pPr>
    </w:p>
    <w:p w14:paraId="67CD461D" w14:textId="77777777" w:rsidR="00255D28" w:rsidRDefault="00255D28" w:rsidP="00255D28">
      <w:pPr>
        <w:rPr>
          <w:i/>
          <w:spacing w:val="-1"/>
          <w:sz w:val="24"/>
          <w:szCs w:val="24"/>
        </w:rPr>
      </w:pPr>
    </w:p>
    <w:p w14:paraId="4907AC10" w14:textId="77777777" w:rsidR="00255D28" w:rsidRDefault="00255D28" w:rsidP="00255D28">
      <w:pPr>
        <w:rPr>
          <w:i/>
          <w:spacing w:val="-1"/>
          <w:sz w:val="24"/>
          <w:szCs w:val="24"/>
        </w:rPr>
      </w:pPr>
    </w:p>
    <w:p w14:paraId="4660C05F" w14:textId="77777777" w:rsidR="00255D28" w:rsidRDefault="00255D28" w:rsidP="00255D28">
      <w:pPr>
        <w:rPr>
          <w:i/>
          <w:spacing w:val="-1"/>
          <w:sz w:val="24"/>
          <w:szCs w:val="24"/>
        </w:rPr>
      </w:pPr>
    </w:p>
    <w:p w14:paraId="08C0DF32" w14:textId="77777777" w:rsidR="00255D28" w:rsidRDefault="00255D28" w:rsidP="00255D28">
      <w:pPr>
        <w:rPr>
          <w:i/>
          <w:spacing w:val="-1"/>
          <w:sz w:val="24"/>
          <w:szCs w:val="24"/>
        </w:rPr>
      </w:pPr>
    </w:p>
    <w:p w14:paraId="6A3F3D1B" w14:textId="77777777" w:rsidR="00255D28" w:rsidRDefault="00255D28" w:rsidP="00255D28">
      <w:pPr>
        <w:rPr>
          <w:i/>
          <w:spacing w:val="-1"/>
          <w:sz w:val="24"/>
          <w:szCs w:val="24"/>
        </w:rPr>
      </w:pPr>
    </w:p>
    <w:p w14:paraId="17181AA4" w14:textId="77777777" w:rsidR="00255D28" w:rsidRDefault="00255D28" w:rsidP="00255D28">
      <w:pPr>
        <w:rPr>
          <w:i/>
          <w:spacing w:val="-1"/>
          <w:sz w:val="24"/>
          <w:szCs w:val="24"/>
        </w:rPr>
      </w:pPr>
    </w:p>
    <w:p w14:paraId="12401B9D" w14:textId="77777777" w:rsidR="00B21966" w:rsidRDefault="00B21966" w:rsidP="00255D28">
      <w:pPr>
        <w:rPr>
          <w:i/>
          <w:spacing w:val="-1"/>
          <w:sz w:val="24"/>
          <w:szCs w:val="24"/>
        </w:rPr>
      </w:pPr>
    </w:p>
    <w:p w14:paraId="2793D376" w14:textId="77777777" w:rsidR="00B21966" w:rsidRDefault="00B21966" w:rsidP="00255D28">
      <w:pPr>
        <w:rPr>
          <w:i/>
          <w:spacing w:val="-1"/>
          <w:sz w:val="24"/>
          <w:szCs w:val="24"/>
        </w:rPr>
      </w:pPr>
    </w:p>
    <w:p w14:paraId="1E4D1B31" w14:textId="77777777" w:rsidR="00B21966" w:rsidRDefault="00B21966" w:rsidP="00255D28">
      <w:pPr>
        <w:rPr>
          <w:i/>
          <w:spacing w:val="-1"/>
          <w:sz w:val="24"/>
          <w:szCs w:val="24"/>
        </w:rPr>
      </w:pPr>
    </w:p>
    <w:p w14:paraId="12C2B34A" w14:textId="77777777" w:rsidR="00255D28" w:rsidRDefault="00255D28" w:rsidP="00255D28">
      <w:pPr>
        <w:rPr>
          <w:i/>
          <w:spacing w:val="-1"/>
          <w:sz w:val="24"/>
          <w:szCs w:val="24"/>
        </w:rPr>
      </w:pPr>
    </w:p>
    <w:p w14:paraId="5264C9B7" w14:textId="77777777" w:rsidR="00255D28" w:rsidRDefault="00255D28" w:rsidP="00255D28">
      <w:pPr>
        <w:spacing w:line="276" w:lineRule="auto"/>
        <w:jc w:val="right"/>
        <w:rPr>
          <w:b/>
        </w:rPr>
      </w:pPr>
      <w:r>
        <w:rPr>
          <w:b/>
        </w:rPr>
        <w:lastRenderedPageBreak/>
        <w:t>Formularul nr. 6</w:t>
      </w:r>
    </w:p>
    <w:p w14:paraId="7F9B5548" w14:textId="77777777" w:rsidR="00255D28" w:rsidRDefault="00255D28" w:rsidP="00255D28">
      <w:pPr>
        <w:spacing w:line="276" w:lineRule="auto"/>
        <w:rPr>
          <w:b/>
        </w:rPr>
      </w:pPr>
      <w:r>
        <w:rPr>
          <w:b/>
        </w:rPr>
        <w:t>OFERTANT/ OFERTANT ASOCIAT</w:t>
      </w:r>
    </w:p>
    <w:p w14:paraId="0523A944" w14:textId="77777777" w:rsidR="00255D28" w:rsidRDefault="00255D28" w:rsidP="00255D28">
      <w:pPr>
        <w:spacing w:line="276" w:lineRule="auto"/>
      </w:pPr>
      <w:r>
        <w:t>__________________________________</w:t>
      </w:r>
    </w:p>
    <w:p w14:paraId="44213DCA" w14:textId="77777777" w:rsidR="00255D28" w:rsidRDefault="00255D28" w:rsidP="00255D28">
      <w:pPr>
        <w:spacing w:line="276" w:lineRule="auto"/>
      </w:pPr>
    </w:p>
    <w:p w14:paraId="4A4C4F0A" w14:textId="77777777" w:rsidR="00255D28" w:rsidRDefault="00255D28" w:rsidP="00255D28">
      <w:pPr>
        <w:spacing w:line="276" w:lineRule="auto"/>
        <w:jc w:val="center"/>
        <w:rPr>
          <w:b/>
          <w:bCs/>
        </w:rPr>
      </w:pPr>
      <w:r>
        <w:rPr>
          <w:b/>
          <w:bCs/>
        </w:rPr>
        <w:t>DECLARAŢIE</w:t>
      </w:r>
    </w:p>
    <w:p w14:paraId="6C81189C" w14:textId="77777777" w:rsidR="00255D28" w:rsidRDefault="00255D28" w:rsidP="00255D28">
      <w:pPr>
        <w:spacing w:line="276" w:lineRule="auto"/>
        <w:jc w:val="center"/>
      </w:pPr>
      <w:r>
        <w:rPr>
          <w:b/>
          <w:bCs/>
        </w:rPr>
        <w:t>privind partea/ partile din PROPUNEREA TEHNICA si FINANCIARA care au caracter confidential</w:t>
      </w:r>
    </w:p>
    <w:p w14:paraId="2F99FAAE" w14:textId="77777777" w:rsidR="00255D28" w:rsidRDefault="00255D28" w:rsidP="00255D28">
      <w:pPr>
        <w:spacing w:line="276" w:lineRule="auto"/>
      </w:pPr>
    </w:p>
    <w:p w14:paraId="4132AF2A" w14:textId="46E52E31" w:rsidR="00255D28" w:rsidRDefault="00255D28" w:rsidP="00B21966">
      <w:pPr>
        <w:spacing w:line="276" w:lineRule="auto"/>
        <w:jc w:val="both"/>
        <w:rPr>
          <w:b/>
        </w:rPr>
      </w:pPr>
      <w:r>
        <w:rPr>
          <w:b/>
        </w:rPr>
        <w:t xml:space="preserve">Titlul Contractului: </w:t>
      </w:r>
      <w:r w:rsidR="00B21966" w:rsidRPr="00255D28">
        <w:rPr>
          <w:b/>
          <w:i/>
          <w:iCs/>
          <w:sz w:val="22"/>
          <w:szCs w:val="22"/>
        </w:rPr>
        <w:t>,,</w:t>
      </w:r>
      <w:r w:rsidR="00B21966" w:rsidRPr="00255D28">
        <w:rPr>
          <w:b/>
          <w:bCs/>
          <w:i/>
          <w:iCs/>
          <w:sz w:val="22"/>
          <w:szCs w:val="22"/>
        </w:rPr>
        <w:t>Servicii masă sănătoasă, în regim catering, prin Programul național "Masă sănătoasă" reglementat de Hotărârea Guvernului României nr. 24/2024 privind instituirea Programului național "Masă sănătoasă</w:t>
      </w:r>
      <w:r w:rsidR="00B21966" w:rsidRPr="00255D28">
        <w:rPr>
          <w:b/>
          <w:bCs/>
          <w:sz w:val="22"/>
          <w:szCs w:val="22"/>
        </w:rPr>
        <w:t>"</w:t>
      </w:r>
    </w:p>
    <w:p w14:paraId="5076C2D0" w14:textId="77777777" w:rsidR="00255D28" w:rsidRDefault="00255D28" w:rsidP="00255D28">
      <w:pPr>
        <w:spacing w:line="276" w:lineRule="auto"/>
        <w:rPr>
          <w:bCs/>
        </w:rPr>
      </w:pPr>
      <w:r>
        <w:rPr>
          <w:b/>
        </w:rPr>
        <w:tab/>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 CNP …………………., </w:t>
      </w:r>
      <w:r>
        <w:rPr>
          <w:b/>
        </w:rPr>
        <w:t>în calitate de</w:t>
      </w:r>
      <w:r>
        <w:t xml:space="preserve"> </w:t>
      </w:r>
      <w:r>
        <w:rPr>
          <w:i/>
        </w:rPr>
        <w:t xml:space="preserve">reprezentant legal </w:t>
      </w:r>
      <w:r>
        <w:rPr>
          <w:b/>
        </w:rPr>
        <w:t>al operatorului economic</w:t>
      </w:r>
      <w:r>
        <w:t xml:space="preserve"> ……………………………… (</w:t>
      </w:r>
      <w:r>
        <w:rPr>
          <w:i/>
        </w:rPr>
        <w:t>denumire</w:t>
      </w:r>
      <w:r>
        <w:t xml:space="preserve">), avand calitatea de </w:t>
      </w:r>
      <w:r>
        <w:rPr>
          <w:b/>
        </w:rPr>
        <w:t>ofertant unic/ ofertant asociat</w:t>
      </w:r>
      <w:r>
        <w:t>, precizez ca urmatoarele</w:t>
      </w:r>
      <w:r>
        <w:rPr>
          <w:b/>
          <w:bCs/>
        </w:rPr>
        <w:t xml:space="preserve"> </w:t>
      </w:r>
      <w:r>
        <w:rPr>
          <w:bCs/>
        </w:rPr>
        <w:t>parti/informatii din propunerea tehnica si  din propunerea financiara:</w:t>
      </w:r>
    </w:p>
    <w:p w14:paraId="771C7642" w14:textId="77777777" w:rsidR="00255D28" w:rsidRDefault="00255D28" w:rsidP="00255D28">
      <w:pPr>
        <w:spacing w:line="276" w:lineRule="auto"/>
        <w:rPr>
          <w:bCs/>
        </w:rPr>
      </w:pPr>
      <w:r>
        <w:rPr>
          <w:bCs/>
        </w:rPr>
        <w:tab/>
        <w:t>a. __________________________________</w:t>
      </w:r>
    </w:p>
    <w:p w14:paraId="19F1B3DF" w14:textId="77777777" w:rsidR="00255D28" w:rsidRDefault="00255D28" w:rsidP="00255D28">
      <w:pPr>
        <w:spacing w:line="276" w:lineRule="auto"/>
      </w:pPr>
      <w:r>
        <w:tab/>
        <w:t>b. __________________________________</w:t>
      </w:r>
    </w:p>
    <w:p w14:paraId="688E2915" w14:textId="77777777" w:rsidR="00255D28" w:rsidRDefault="00255D28" w:rsidP="00255D28">
      <w:pPr>
        <w:spacing w:line="276" w:lineRule="auto"/>
      </w:pPr>
      <w:r>
        <w:tab/>
        <w:t>c. __________________________________</w:t>
      </w:r>
    </w:p>
    <w:p w14:paraId="30CAF7E0" w14:textId="77777777" w:rsidR="00255D28" w:rsidRDefault="00255D28" w:rsidP="00255D28">
      <w:pPr>
        <w:spacing w:line="276" w:lineRule="auto"/>
      </w:pPr>
      <w:r>
        <w:t>au caracter confidential, pentru a nu prejudicia interesele noastre legitime în ceea ce priveşte secretul comercial şi dreptul de proprietate intelectuală, avand in vedere:</w:t>
      </w:r>
    </w:p>
    <w:p w14:paraId="75941FC4" w14:textId="77777777" w:rsidR="00255D28" w:rsidRDefault="00255D28" w:rsidP="00255D28">
      <w:pPr>
        <w:spacing w:line="276" w:lineRule="auto"/>
      </w:pPr>
    </w:p>
    <w:p w14:paraId="4E93A8C6" w14:textId="77777777" w:rsidR="00255D28" w:rsidRDefault="00255D28" w:rsidP="00255D28">
      <w:pPr>
        <w:spacing w:line="276" w:lineRule="auto"/>
        <w:rPr>
          <w:i/>
        </w:rPr>
      </w:pPr>
      <w:r>
        <w:rPr>
          <w:b/>
        </w:rPr>
        <w:t>1.</w:t>
      </w:r>
      <w:r>
        <w:t xml:space="preserve"> obligatiile Autoritatii contractante prevazute in cadrul art. 57 alin (1) din Legea 98/2016 „</w:t>
      </w:r>
      <w:r>
        <w:rPr>
          <w:i/>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11BE9677" w14:textId="77777777" w:rsidR="00255D28" w:rsidRDefault="00255D28" w:rsidP="00255D28">
      <w:pPr>
        <w:spacing w:line="276" w:lineRule="auto"/>
        <w:rPr>
          <w:i/>
        </w:rPr>
      </w:pPr>
    </w:p>
    <w:p w14:paraId="579F013C" w14:textId="77777777" w:rsidR="00255D28" w:rsidRDefault="00255D28" w:rsidP="00255D28">
      <w:pPr>
        <w:spacing w:line="276" w:lineRule="auto"/>
        <w:rPr>
          <w:i/>
        </w:rPr>
      </w:pPr>
      <w:r>
        <w:rPr>
          <w:b/>
        </w:rPr>
        <w:t>2.</w:t>
      </w:r>
      <w:r>
        <w:t xml:space="preserve"> Art. 123, alin (1)  din HG 395/2016 „</w:t>
      </w:r>
      <w:r>
        <w:rPr>
          <w:i/>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09FF48DF" w14:textId="77777777" w:rsidR="00255D28" w:rsidRDefault="00255D28" w:rsidP="00255D28">
      <w:pPr>
        <w:spacing w:line="276" w:lineRule="auto"/>
        <w:rPr>
          <w:i/>
        </w:rPr>
      </w:pPr>
    </w:p>
    <w:p w14:paraId="219B3FF9" w14:textId="77777777" w:rsidR="00255D28" w:rsidRDefault="00255D28" w:rsidP="00255D28">
      <w:pPr>
        <w:spacing w:line="276" w:lineRule="auto"/>
        <w:rPr>
          <w:i/>
        </w:rPr>
      </w:pPr>
      <w:r>
        <w:rPr>
          <w:b/>
        </w:rPr>
        <w:t>3.</w:t>
      </w:r>
      <w:r>
        <w:t xml:space="preserve"> Art. 217, alin (5) din Legea 98/2016 "</w:t>
      </w:r>
      <w:r>
        <w:rPr>
          <w:i/>
        </w:rPr>
        <w:t>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sunt confidențiale, clasificate sau protejate de un drept de proprietate intelectuală, potrivit legii."</w:t>
      </w:r>
    </w:p>
    <w:p w14:paraId="5BF1E655" w14:textId="77777777" w:rsidR="00255D28" w:rsidRDefault="00255D28" w:rsidP="00255D28">
      <w:pPr>
        <w:spacing w:line="276" w:lineRule="auto"/>
        <w:rPr>
          <w:i/>
        </w:rPr>
      </w:pPr>
    </w:p>
    <w:p w14:paraId="6A1E3187" w14:textId="77777777" w:rsidR="00255D28" w:rsidRDefault="00255D28" w:rsidP="00255D28">
      <w:pPr>
        <w:spacing w:line="276" w:lineRule="auto"/>
        <w:rPr>
          <w:lang w:val="fr-FR"/>
        </w:rPr>
      </w:pPr>
      <w:r>
        <w:rPr>
          <w:b/>
        </w:rPr>
        <w:t>4</w:t>
      </w:r>
      <w:r>
        <w:rPr>
          <w:i/>
        </w:rPr>
        <w:t xml:space="preserve">. </w:t>
      </w:r>
      <w:r>
        <w:t>Art. 217, alin (6) din Legea 98/2016</w:t>
      </w:r>
      <w:r>
        <w:rPr>
          <w:lang w:val="fr-FR"/>
        </w:rPr>
        <w:t xml:space="preserve"> "</w:t>
      </w:r>
      <w:r>
        <w:rPr>
          <w:i/>
          <w:lang w:val="fr-FR"/>
        </w:rPr>
        <w:t xml:space="preserve">Prin </w:t>
      </w:r>
      <w:proofErr w:type="spellStart"/>
      <w:r>
        <w:rPr>
          <w:i/>
          <w:lang w:val="fr-FR"/>
        </w:rPr>
        <w:t>excepție</w:t>
      </w:r>
      <w:proofErr w:type="spellEnd"/>
      <w:r>
        <w:rPr>
          <w:i/>
          <w:lang w:val="fr-FR"/>
        </w:rPr>
        <w:t xml:space="preserve"> de la </w:t>
      </w:r>
      <w:proofErr w:type="spellStart"/>
      <w:r>
        <w:rPr>
          <w:i/>
          <w:lang w:val="fr-FR"/>
        </w:rPr>
        <w:t>prevederile</w:t>
      </w:r>
      <w:proofErr w:type="spellEnd"/>
      <w:r>
        <w:rPr>
          <w:i/>
          <w:lang w:val="fr-FR"/>
        </w:rPr>
        <w:t xml:space="preserve"> </w:t>
      </w:r>
      <w:proofErr w:type="spellStart"/>
      <w:r>
        <w:rPr>
          <w:i/>
          <w:lang w:val="fr-FR"/>
        </w:rPr>
        <w:t>alin</w:t>
      </w:r>
      <w:proofErr w:type="spellEnd"/>
      <w:r>
        <w:rPr>
          <w:i/>
          <w:lang w:val="fr-FR"/>
        </w:rPr>
        <w:t xml:space="preserve">. (5), </w:t>
      </w:r>
      <w:proofErr w:type="spellStart"/>
      <w:r>
        <w:rPr>
          <w:i/>
          <w:lang w:val="fr-FR"/>
        </w:rPr>
        <w:t>după</w:t>
      </w:r>
      <w:proofErr w:type="spellEnd"/>
      <w:r>
        <w:rPr>
          <w:i/>
          <w:lang w:val="fr-FR"/>
        </w:rPr>
        <w:t xml:space="preserve"> </w:t>
      </w:r>
      <w:proofErr w:type="spellStart"/>
      <w:r>
        <w:rPr>
          <w:i/>
          <w:lang w:val="fr-FR"/>
        </w:rPr>
        <w:t>comunicarea</w:t>
      </w:r>
      <w:proofErr w:type="spellEnd"/>
      <w:r>
        <w:rPr>
          <w:i/>
          <w:lang w:val="fr-FR"/>
        </w:rPr>
        <w:t xml:space="preserve"> </w:t>
      </w:r>
      <w:proofErr w:type="spellStart"/>
      <w:r>
        <w:rPr>
          <w:i/>
          <w:lang w:val="fr-FR"/>
        </w:rPr>
        <w:t>rezultatului</w:t>
      </w:r>
      <w:proofErr w:type="spellEnd"/>
      <w:r>
        <w:rPr>
          <w:i/>
          <w:lang w:val="fr-FR"/>
        </w:rPr>
        <w:t xml:space="preserve"> </w:t>
      </w:r>
      <w:proofErr w:type="spellStart"/>
      <w:r>
        <w:rPr>
          <w:i/>
          <w:lang w:val="fr-FR"/>
        </w:rPr>
        <w:t>procedurii</w:t>
      </w:r>
      <w:proofErr w:type="spellEnd"/>
      <w:r>
        <w:rPr>
          <w:i/>
          <w:lang w:val="fr-FR"/>
        </w:rPr>
        <w:t xml:space="preserve"> de </w:t>
      </w:r>
      <w:proofErr w:type="spellStart"/>
      <w:r>
        <w:rPr>
          <w:i/>
          <w:lang w:val="fr-FR"/>
        </w:rPr>
        <w:t>atribuire</w:t>
      </w:r>
      <w:proofErr w:type="spellEnd"/>
      <w:r>
        <w:rPr>
          <w:i/>
          <w:lang w:val="fr-FR"/>
        </w:rPr>
        <w:t xml:space="preserve">, </w:t>
      </w:r>
      <w:proofErr w:type="spellStart"/>
      <w:r>
        <w:rPr>
          <w:i/>
          <w:lang w:val="fr-FR"/>
        </w:rPr>
        <w:t>autoritatea</w:t>
      </w:r>
      <w:proofErr w:type="spellEnd"/>
      <w:r>
        <w:rPr>
          <w:i/>
          <w:lang w:val="fr-FR"/>
        </w:rPr>
        <w:t xml:space="preserve"> </w:t>
      </w:r>
      <w:proofErr w:type="spellStart"/>
      <w:r>
        <w:rPr>
          <w:i/>
          <w:lang w:val="fr-FR"/>
        </w:rPr>
        <w:t>contractantă</w:t>
      </w:r>
      <w:proofErr w:type="spellEnd"/>
      <w:r>
        <w:rPr>
          <w:i/>
          <w:lang w:val="fr-FR"/>
        </w:rPr>
        <w:t xml:space="preserve"> este </w:t>
      </w:r>
      <w:proofErr w:type="spellStart"/>
      <w:r>
        <w:rPr>
          <w:i/>
          <w:lang w:val="fr-FR"/>
        </w:rPr>
        <w:t>obligată</w:t>
      </w:r>
      <w:proofErr w:type="spellEnd"/>
      <w:r>
        <w:rPr>
          <w:i/>
          <w:lang w:val="fr-FR"/>
        </w:rPr>
        <w:t xml:space="preserve"> </w:t>
      </w:r>
      <w:proofErr w:type="spellStart"/>
      <w:r>
        <w:rPr>
          <w:i/>
          <w:lang w:val="fr-FR"/>
        </w:rPr>
        <w:t>să</w:t>
      </w:r>
      <w:proofErr w:type="spellEnd"/>
      <w:r>
        <w:rPr>
          <w:i/>
          <w:lang w:val="fr-FR"/>
        </w:rPr>
        <w:t xml:space="preserve"> </w:t>
      </w:r>
      <w:proofErr w:type="spellStart"/>
      <w:r>
        <w:rPr>
          <w:i/>
          <w:lang w:val="fr-FR"/>
        </w:rPr>
        <w:t>permită</w:t>
      </w:r>
      <w:proofErr w:type="spellEnd"/>
      <w:r>
        <w:rPr>
          <w:i/>
          <w:lang w:val="fr-FR"/>
        </w:rPr>
        <w:t xml:space="preserve">, la </w:t>
      </w:r>
      <w:proofErr w:type="spellStart"/>
      <w:r>
        <w:rPr>
          <w:i/>
          <w:lang w:val="fr-FR"/>
        </w:rPr>
        <w:t>cerere</w:t>
      </w:r>
      <w:proofErr w:type="spellEnd"/>
      <w:r>
        <w:rPr>
          <w:i/>
          <w:lang w:val="fr-FR"/>
        </w:rPr>
        <w:t xml:space="preserve">, </w:t>
      </w:r>
      <w:proofErr w:type="spellStart"/>
      <w:r>
        <w:rPr>
          <w:i/>
          <w:lang w:val="fr-FR"/>
        </w:rPr>
        <w:t>într</w:t>
      </w:r>
      <w:proofErr w:type="spellEnd"/>
      <w:r>
        <w:rPr>
          <w:i/>
          <w:lang w:val="fr-FR"/>
        </w:rPr>
        <w:t xml:space="preserve">-un </w:t>
      </w:r>
      <w:proofErr w:type="spellStart"/>
      <w:r>
        <w:rPr>
          <w:i/>
          <w:lang w:val="fr-FR"/>
        </w:rPr>
        <w:t>termen</w:t>
      </w:r>
      <w:proofErr w:type="spellEnd"/>
      <w:r>
        <w:rPr>
          <w:i/>
          <w:lang w:val="fr-FR"/>
        </w:rPr>
        <w:t xml:space="preserve"> care nu </w:t>
      </w:r>
      <w:proofErr w:type="spellStart"/>
      <w:r>
        <w:rPr>
          <w:i/>
          <w:lang w:val="fr-FR"/>
        </w:rPr>
        <w:t>poate</w:t>
      </w:r>
      <w:proofErr w:type="spellEnd"/>
      <w:r>
        <w:rPr>
          <w:i/>
          <w:lang w:val="fr-FR"/>
        </w:rPr>
        <w:t xml:space="preserve"> </w:t>
      </w:r>
      <w:proofErr w:type="spellStart"/>
      <w:r>
        <w:rPr>
          <w:i/>
          <w:lang w:val="fr-FR"/>
        </w:rPr>
        <w:t>depăși</w:t>
      </w:r>
      <w:proofErr w:type="spellEnd"/>
      <w:r>
        <w:rPr>
          <w:i/>
          <w:lang w:val="fr-FR"/>
        </w:rPr>
        <w:t xml:space="preserve"> o </w:t>
      </w:r>
      <w:proofErr w:type="spellStart"/>
      <w:r>
        <w:rPr>
          <w:i/>
          <w:lang w:val="fr-FR"/>
        </w:rPr>
        <w:t>zi</w:t>
      </w:r>
      <w:proofErr w:type="spellEnd"/>
      <w:r>
        <w:rPr>
          <w:i/>
          <w:lang w:val="fr-FR"/>
        </w:rPr>
        <w:t xml:space="preserve"> </w:t>
      </w:r>
      <w:proofErr w:type="spellStart"/>
      <w:r>
        <w:rPr>
          <w:i/>
          <w:lang w:val="fr-FR"/>
        </w:rPr>
        <w:t>lucrătoare</w:t>
      </w:r>
      <w:proofErr w:type="spellEnd"/>
      <w:r>
        <w:rPr>
          <w:i/>
          <w:lang w:val="fr-FR"/>
        </w:rPr>
        <w:t xml:space="preserve"> de la data </w:t>
      </w:r>
      <w:proofErr w:type="spellStart"/>
      <w:r>
        <w:rPr>
          <w:i/>
          <w:lang w:val="fr-FR"/>
        </w:rPr>
        <w:t>primirii</w:t>
      </w:r>
      <w:proofErr w:type="spellEnd"/>
      <w:r>
        <w:rPr>
          <w:i/>
          <w:lang w:val="fr-FR"/>
        </w:rPr>
        <w:t xml:space="preserve"> </w:t>
      </w:r>
      <w:proofErr w:type="spellStart"/>
      <w:r>
        <w:rPr>
          <w:i/>
          <w:lang w:val="fr-FR"/>
        </w:rPr>
        <w:t>cererii</w:t>
      </w:r>
      <w:proofErr w:type="spellEnd"/>
      <w:r>
        <w:rPr>
          <w:i/>
          <w:lang w:val="fr-FR"/>
        </w:rPr>
        <w:t xml:space="preserve">, </w:t>
      </w:r>
      <w:proofErr w:type="spellStart"/>
      <w:r>
        <w:rPr>
          <w:i/>
          <w:lang w:val="fr-FR"/>
        </w:rPr>
        <w:t>accesul</w:t>
      </w:r>
      <w:proofErr w:type="spellEnd"/>
      <w:r>
        <w:rPr>
          <w:i/>
          <w:lang w:val="fr-FR"/>
        </w:rPr>
        <w:t xml:space="preserve"> </w:t>
      </w:r>
      <w:proofErr w:type="spellStart"/>
      <w:r>
        <w:rPr>
          <w:i/>
          <w:lang w:val="fr-FR"/>
        </w:rPr>
        <w:t>neîngrădit</w:t>
      </w:r>
      <w:proofErr w:type="spellEnd"/>
      <w:r>
        <w:rPr>
          <w:i/>
          <w:lang w:val="fr-FR"/>
        </w:rPr>
        <w:t xml:space="preserve"> al </w:t>
      </w:r>
      <w:proofErr w:type="spellStart"/>
      <w:r>
        <w:rPr>
          <w:i/>
          <w:lang w:val="fr-FR"/>
        </w:rPr>
        <w:t>oricărui</w:t>
      </w:r>
      <w:proofErr w:type="spellEnd"/>
      <w:r>
        <w:rPr>
          <w:i/>
          <w:lang w:val="fr-FR"/>
        </w:rPr>
        <w:t xml:space="preserve"> </w:t>
      </w:r>
      <w:proofErr w:type="spellStart"/>
      <w:r>
        <w:rPr>
          <w:i/>
          <w:lang w:val="fr-FR"/>
        </w:rPr>
        <w:t>ofertant</w:t>
      </w:r>
      <w:proofErr w:type="spellEnd"/>
      <w:r>
        <w:rPr>
          <w:i/>
          <w:lang w:val="fr-FR"/>
        </w:rPr>
        <w:t xml:space="preserve">/candidat la </w:t>
      </w:r>
      <w:proofErr w:type="spellStart"/>
      <w:r>
        <w:rPr>
          <w:i/>
          <w:lang w:val="fr-FR"/>
        </w:rPr>
        <w:t>raportul</w:t>
      </w:r>
      <w:proofErr w:type="spellEnd"/>
      <w:r>
        <w:rPr>
          <w:i/>
          <w:lang w:val="fr-FR"/>
        </w:rPr>
        <w:t xml:space="preserve"> </w:t>
      </w:r>
      <w:proofErr w:type="spellStart"/>
      <w:r>
        <w:rPr>
          <w:i/>
          <w:lang w:val="fr-FR"/>
        </w:rPr>
        <w:t>procedurii</w:t>
      </w:r>
      <w:proofErr w:type="spellEnd"/>
      <w:r>
        <w:rPr>
          <w:i/>
          <w:lang w:val="fr-FR"/>
        </w:rPr>
        <w:t xml:space="preserve"> de </w:t>
      </w:r>
      <w:proofErr w:type="spellStart"/>
      <w:r>
        <w:rPr>
          <w:i/>
          <w:lang w:val="fr-FR"/>
        </w:rPr>
        <w:t>atribuire</w:t>
      </w:r>
      <w:proofErr w:type="spellEnd"/>
      <w:r>
        <w:rPr>
          <w:i/>
          <w:lang w:val="fr-FR"/>
        </w:rPr>
        <w:t xml:space="preserve">, </w:t>
      </w:r>
      <w:proofErr w:type="spellStart"/>
      <w:r>
        <w:rPr>
          <w:i/>
          <w:lang w:val="fr-FR"/>
        </w:rPr>
        <w:t>precum</w:t>
      </w:r>
      <w:proofErr w:type="spellEnd"/>
      <w:r>
        <w:rPr>
          <w:i/>
          <w:lang w:val="fr-FR"/>
        </w:rPr>
        <w:t xml:space="preserve"> </w:t>
      </w:r>
      <w:proofErr w:type="spellStart"/>
      <w:r>
        <w:rPr>
          <w:i/>
          <w:lang w:val="fr-FR"/>
        </w:rPr>
        <w:t>și</w:t>
      </w:r>
      <w:proofErr w:type="spellEnd"/>
      <w:r>
        <w:rPr>
          <w:i/>
          <w:lang w:val="fr-FR"/>
        </w:rPr>
        <w:t xml:space="preserve"> la </w:t>
      </w:r>
      <w:proofErr w:type="spellStart"/>
      <w:r>
        <w:rPr>
          <w:i/>
          <w:lang w:val="fr-FR"/>
        </w:rPr>
        <w:t>informațiile</w:t>
      </w:r>
      <w:proofErr w:type="spellEnd"/>
      <w:r>
        <w:rPr>
          <w:i/>
          <w:lang w:val="fr-FR"/>
        </w:rPr>
        <w:t xml:space="preserve"> </w:t>
      </w:r>
      <w:proofErr w:type="spellStart"/>
      <w:r>
        <w:rPr>
          <w:i/>
          <w:lang w:val="fr-FR"/>
        </w:rPr>
        <w:t>din</w:t>
      </w:r>
      <w:proofErr w:type="spellEnd"/>
      <w:r>
        <w:rPr>
          <w:i/>
          <w:lang w:val="fr-FR"/>
        </w:rPr>
        <w:t xml:space="preserve"> </w:t>
      </w:r>
      <w:proofErr w:type="spellStart"/>
      <w:r>
        <w:rPr>
          <w:i/>
          <w:lang w:val="fr-FR"/>
        </w:rPr>
        <w:t>cadrul</w:t>
      </w:r>
      <w:proofErr w:type="spellEnd"/>
      <w:r>
        <w:rPr>
          <w:i/>
          <w:lang w:val="fr-FR"/>
        </w:rPr>
        <w:t xml:space="preserve">  </w:t>
      </w:r>
      <w:proofErr w:type="spellStart"/>
      <w:r>
        <w:rPr>
          <w:i/>
          <w:lang w:val="fr-FR"/>
        </w:rPr>
        <w:t>documentelor</w:t>
      </w:r>
      <w:proofErr w:type="spellEnd"/>
      <w:r>
        <w:rPr>
          <w:i/>
          <w:lang w:val="fr-FR"/>
        </w:rPr>
        <w:t xml:space="preserve"> de </w:t>
      </w:r>
      <w:proofErr w:type="spellStart"/>
      <w:r>
        <w:rPr>
          <w:i/>
          <w:lang w:val="fr-FR"/>
        </w:rPr>
        <w:t>calificare</w:t>
      </w:r>
      <w:proofErr w:type="spellEnd"/>
      <w:r>
        <w:rPr>
          <w:i/>
          <w:lang w:val="fr-FR"/>
        </w:rPr>
        <w:t xml:space="preserve">, </w:t>
      </w:r>
      <w:proofErr w:type="spellStart"/>
      <w:r>
        <w:rPr>
          <w:i/>
          <w:lang w:val="fr-FR"/>
        </w:rPr>
        <w:t>propunerilor</w:t>
      </w:r>
      <w:proofErr w:type="spellEnd"/>
      <w:r>
        <w:rPr>
          <w:i/>
          <w:lang w:val="fr-FR"/>
        </w:rPr>
        <w:t xml:space="preserve"> </w:t>
      </w:r>
      <w:proofErr w:type="spellStart"/>
      <w:r>
        <w:rPr>
          <w:i/>
          <w:lang w:val="fr-FR"/>
        </w:rPr>
        <w:t>tehnice</w:t>
      </w:r>
      <w:proofErr w:type="spellEnd"/>
      <w:r>
        <w:rPr>
          <w:i/>
          <w:lang w:val="fr-FR"/>
        </w:rPr>
        <w:t xml:space="preserve"> </w:t>
      </w:r>
      <w:proofErr w:type="spellStart"/>
      <w:r>
        <w:rPr>
          <w:i/>
          <w:lang w:val="fr-FR"/>
        </w:rPr>
        <w:t>și</w:t>
      </w:r>
      <w:proofErr w:type="spellEnd"/>
      <w:r>
        <w:rPr>
          <w:i/>
          <w:lang w:val="fr-FR"/>
        </w:rPr>
        <w:t>/</w:t>
      </w:r>
      <w:proofErr w:type="spellStart"/>
      <w:r>
        <w:rPr>
          <w:i/>
          <w:lang w:val="fr-FR"/>
        </w:rPr>
        <w:t>sau</w:t>
      </w:r>
      <w:proofErr w:type="spellEnd"/>
      <w:r>
        <w:rPr>
          <w:i/>
          <w:lang w:val="fr-FR"/>
        </w:rPr>
        <w:t xml:space="preserve"> </w:t>
      </w:r>
      <w:proofErr w:type="spellStart"/>
      <w:r>
        <w:rPr>
          <w:i/>
          <w:lang w:val="fr-FR"/>
        </w:rPr>
        <w:t>financiare</w:t>
      </w:r>
      <w:proofErr w:type="spellEnd"/>
      <w:r>
        <w:rPr>
          <w:i/>
          <w:lang w:val="fr-FR"/>
        </w:rPr>
        <w:t xml:space="preserve"> care nu au </w:t>
      </w:r>
      <w:proofErr w:type="spellStart"/>
      <w:r>
        <w:rPr>
          <w:i/>
          <w:lang w:val="fr-FR"/>
        </w:rPr>
        <w:t>fost</w:t>
      </w:r>
      <w:proofErr w:type="spellEnd"/>
      <w:r>
        <w:rPr>
          <w:i/>
          <w:lang w:val="fr-FR"/>
        </w:rPr>
        <w:t xml:space="preserve"> </w:t>
      </w:r>
      <w:proofErr w:type="spellStart"/>
      <w:r>
        <w:rPr>
          <w:i/>
          <w:lang w:val="fr-FR"/>
        </w:rPr>
        <w:t>declarate</w:t>
      </w:r>
      <w:proofErr w:type="spellEnd"/>
      <w:r>
        <w:rPr>
          <w:i/>
          <w:lang w:val="fr-FR"/>
        </w:rPr>
        <w:t xml:space="preserve"> de </w:t>
      </w:r>
      <w:proofErr w:type="spellStart"/>
      <w:r>
        <w:rPr>
          <w:i/>
          <w:lang w:val="fr-FR"/>
        </w:rPr>
        <w:t>către</w:t>
      </w:r>
      <w:proofErr w:type="spellEnd"/>
      <w:r>
        <w:rPr>
          <w:i/>
          <w:lang w:val="fr-FR"/>
        </w:rPr>
        <w:t xml:space="preserve"> </w:t>
      </w:r>
      <w:proofErr w:type="spellStart"/>
      <w:r>
        <w:rPr>
          <w:i/>
          <w:lang w:val="fr-FR"/>
        </w:rPr>
        <w:t>ofertanți</w:t>
      </w:r>
      <w:proofErr w:type="spellEnd"/>
      <w:r>
        <w:rPr>
          <w:i/>
          <w:lang w:val="fr-FR"/>
        </w:rPr>
        <w:t xml:space="preserve"> ca </w:t>
      </w:r>
      <w:proofErr w:type="spellStart"/>
      <w:r>
        <w:rPr>
          <w:i/>
          <w:lang w:val="fr-FR"/>
        </w:rPr>
        <w:t>fiind</w:t>
      </w:r>
      <w:proofErr w:type="spellEnd"/>
      <w:r>
        <w:rPr>
          <w:i/>
          <w:lang w:val="fr-FR"/>
        </w:rPr>
        <w:t xml:space="preserve"> </w:t>
      </w:r>
      <w:proofErr w:type="spellStart"/>
      <w:r>
        <w:rPr>
          <w:i/>
          <w:lang w:val="fr-FR"/>
        </w:rPr>
        <w:t>confidențiale</w:t>
      </w:r>
      <w:proofErr w:type="spellEnd"/>
      <w:r>
        <w:rPr>
          <w:i/>
          <w:lang w:val="fr-FR"/>
        </w:rPr>
        <w:t xml:space="preserve">, </w:t>
      </w:r>
      <w:proofErr w:type="spellStart"/>
      <w:r>
        <w:rPr>
          <w:i/>
          <w:lang w:val="fr-FR"/>
        </w:rPr>
        <w:t>clasificate</w:t>
      </w:r>
      <w:proofErr w:type="spellEnd"/>
      <w:r>
        <w:rPr>
          <w:i/>
          <w:lang w:val="fr-FR"/>
        </w:rPr>
        <w:t xml:space="preserve"> </w:t>
      </w:r>
      <w:proofErr w:type="spellStart"/>
      <w:r>
        <w:rPr>
          <w:i/>
          <w:lang w:val="fr-FR"/>
        </w:rPr>
        <w:t>sau</w:t>
      </w:r>
      <w:proofErr w:type="spellEnd"/>
      <w:r>
        <w:rPr>
          <w:i/>
          <w:lang w:val="fr-FR"/>
        </w:rPr>
        <w:t xml:space="preserve"> </w:t>
      </w:r>
      <w:proofErr w:type="spellStart"/>
      <w:r>
        <w:rPr>
          <w:i/>
          <w:lang w:val="fr-FR"/>
        </w:rPr>
        <w:t>protejate</w:t>
      </w:r>
      <w:proofErr w:type="spellEnd"/>
      <w:r>
        <w:rPr>
          <w:i/>
          <w:lang w:val="fr-FR"/>
        </w:rPr>
        <w:t xml:space="preserve"> de un </w:t>
      </w:r>
      <w:proofErr w:type="spellStart"/>
      <w:r>
        <w:rPr>
          <w:i/>
          <w:lang w:val="fr-FR"/>
        </w:rPr>
        <w:t>drept</w:t>
      </w:r>
      <w:proofErr w:type="spellEnd"/>
      <w:r>
        <w:rPr>
          <w:i/>
          <w:lang w:val="fr-FR"/>
        </w:rPr>
        <w:t xml:space="preserve"> de </w:t>
      </w:r>
      <w:proofErr w:type="spellStart"/>
      <w:r>
        <w:rPr>
          <w:i/>
          <w:lang w:val="fr-FR"/>
        </w:rPr>
        <w:t>proprietate</w:t>
      </w:r>
      <w:proofErr w:type="spellEnd"/>
      <w:r>
        <w:rPr>
          <w:i/>
          <w:lang w:val="fr-FR"/>
        </w:rPr>
        <w:t xml:space="preserve"> </w:t>
      </w:r>
      <w:proofErr w:type="spellStart"/>
      <w:r>
        <w:rPr>
          <w:i/>
          <w:lang w:val="fr-FR"/>
        </w:rPr>
        <w:t>intelectuală</w:t>
      </w:r>
      <w:proofErr w:type="spellEnd"/>
      <w:r>
        <w:rPr>
          <w:lang w:val="fr-FR"/>
        </w:rPr>
        <w:t>".</w:t>
      </w:r>
    </w:p>
    <w:p w14:paraId="235F0267" w14:textId="77777777" w:rsidR="00255D28" w:rsidRDefault="00255D28" w:rsidP="00255D28">
      <w:pPr>
        <w:spacing w:line="276" w:lineRule="auto"/>
        <w:rPr>
          <w:lang w:val="fr-FR"/>
        </w:rPr>
      </w:pPr>
    </w:p>
    <w:p w14:paraId="0EEBF4A6" w14:textId="77777777" w:rsidR="00255D28" w:rsidRDefault="00255D28" w:rsidP="00255D28">
      <w:pPr>
        <w:spacing w:line="276" w:lineRule="auto"/>
        <w:rPr>
          <w:lang w:val="fr-FR"/>
        </w:rPr>
      </w:pPr>
      <w:r>
        <w:rPr>
          <w:b/>
          <w:lang w:val="fr-FR"/>
        </w:rPr>
        <w:t>5.</w:t>
      </w:r>
      <w:r>
        <w:rPr>
          <w:lang w:val="fr-FR"/>
        </w:rPr>
        <w:t xml:space="preserve"> Art. 19, </w:t>
      </w:r>
      <w:proofErr w:type="spellStart"/>
      <w:r>
        <w:rPr>
          <w:lang w:val="fr-FR"/>
        </w:rPr>
        <w:t>alin</w:t>
      </w:r>
      <w:proofErr w:type="spellEnd"/>
      <w:r>
        <w:rPr>
          <w:lang w:val="fr-FR"/>
        </w:rPr>
        <w:t xml:space="preserve"> (1) </w:t>
      </w:r>
      <w:proofErr w:type="spellStart"/>
      <w:r>
        <w:rPr>
          <w:lang w:val="fr-FR"/>
        </w:rPr>
        <w:t>din</w:t>
      </w:r>
      <w:proofErr w:type="spellEnd"/>
      <w:r>
        <w:rPr>
          <w:lang w:val="fr-FR"/>
        </w:rPr>
        <w:t xml:space="preserve"> </w:t>
      </w:r>
      <w:proofErr w:type="spellStart"/>
      <w:r>
        <w:rPr>
          <w:lang w:val="fr-FR"/>
        </w:rPr>
        <w:t>Legea</w:t>
      </w:r>
      <w:proofErr w:type="spellEnd"/>
      <w:r>
        <w:rPr>
          <w:lang w:val="fr-FR"/>
        </w:rPr>
        <w:t xml:space="preserve"> 101/2016 </w:t>
      </w:r>
      <w:r>
        <w:rPr>
          <w:i/>
          <w:lang w:val="fr-FR"/>
        </w:rPr>
        <w:t xml:space="preserve">" La </w:t>
      </w:r>
      <w:proofErr w:type="spellStart"/>
      <w:r>
        <w:rPr>
          <w:i/>
          <w:lang w:val="fr-FR"/>
        </w:rPr>
        <w:t>cerere</w:t>
      </w:r>
      <w:proofErr w:type="spellEnd"/>
      <w:r>
        <w:rPr>
          <w:i/>
          <w:lang w:val="fr-FR"/>
        </w:rPr>
        <w:t xml:space="preserve">, </w:t>
      </w:r>
      <w:proofErr w:type="spellStart"/>
      <w:r>
        <w:rPr>
          <w:i/>
          <w:lang w:val="fr-FR"/>
        </w:rPr>
        <w:t>părțile</w:t>
      </w:r>
      <w:proofErr w:type="spellEnd"/>
      <w:r>
        <w:rPr>
          <w:i/>
          <w:lang w:val="fr-FR"/>
        </w:rPr>
        <w:t xml:space="preserve"> </w:t>
      </w:r>
      <w:proofErr w:type="spellStart"/>
      <w:r>
        <w:rPr>
          <w:i/>
          <w:lang w:val="fr-FR"/>
        </w:rPr>
        <w:t>cauzei</w:t>
      </w:r>
      <w:proofErr w:type="spellEnd"/>
      <w:r>
        <w:rPr>
          <w:i/>
          <w:lang w:val="fr-FR"/>
        </w:rPr>
        <w:t xml:space="preserve"> au </w:t>
      </w:r>
      <w:proofErr w:type="spellStart"/>
      <w:r>
        <w:rPr>
          <w:i/>
          <w:lang w:val="fr-FR"/>
        </w:rPr>
        <w:t>acces</w:t>
      </w:r>
      <w:proofErr w:type="spellEnd"/>
      <w:r>
        <w:rPr>
          <w:i/>
          <w:lang w:val="fr-FR"/>
        </w:rPr>
        <w:t xml:space="preserve"> la </w:t>
      </w:r>
      <w:proofErr w:type="spellStart"/>
      <w:r>
        <w:rPr>
          <w:i/>
          <w:lang w:val="fr-FR"/>
        </w:rPr>
        <w:t>documentele</w:t>
      </w:r>
      <w:proofErr w:type="spellEnd"/>
      <w:r>
        <w:rPr>
          <w:i/>
          <w:lang w:val="fr-FR"/>
        </w:rPr>
        <w:t xml:space="preserve"> </w:t>
      </w:r>
      <w:proofErr w:type="spellStart"/>
      <w:r>
        <w:rPr>
          <w:i/>
          <w:lang w:val="fr-FR"/>
        </w:rPr>
        <w:t>dosarului</w:t>
      </w:r>
      <w:proofErr w:type="spellEnd"/>
      <w:r>
        <w:rPr>
          <w:i/>
          <w:lang w:val="fr-FR"/>
        </w:rPr>
        <w:t xml:space="preserve"> </w:t>
      </w:r>
      <w:proofErr w:type="spellStart"/>
      <w:r>
        <w:rPr>
          <w:i/>
          <w:lang w:val="fr-FR"/>
        </w:rPr>
        <w:t>constituit</w:t>
      </w:r>
      <w:proofErr w:type="spellEnd"/>
      <w:r>
        <w:rPr>
          <w:i/>
          <w:lang w:val="fr-FR"/>
        </w:rPr>
        <w:t xml:space="preserve"> la </w:t>
      </w:r>
      <w:proofErr w:type="spellStart"/>
      <w:r>
        <w:rPr>
          <w:i/>
          <w:lang w:val="fr-FR"/>
        </w:rPr>
        <w:t>Consiliu</w:t>
      </w:r>
      <w:proofErr w:type="spellEnd"/>
      <w:r>
        <w:rPr>
          <w:i/>
          <w:lang w:val="fr-FR"/>
        </w:rPr>
        <w:t xml:space="preserve">, </w:t>
      </w:r>
      <w:proofErr w:type="spellStart"/>
      <w:r>
        <w:rPr>
          <w:i/>
          <w:lang w:val="fr-FR"/>
        </w:rPr>
        <w:t>în</w:t>
      </w:r>
      <w:proofErr w:type="spellEnd"/>
      <w:r>
        <w:rPr>
          <w:i/>
          <w:lang w:val="fr-FR"/>
        </w:rPr>
        <w:t xml:space="preserve"> </w:t>
      </w:r>
      <w:proofErr w:type="spellStart"/>
      <w:r>
        <w:rPr>
          <w:i/>
          <w:lang w:val="fr-FR"/>
        </w:rPr>
        <w:t>aceleași</w:t>
      </w:r>
      <w:proofErr w:type="spellEnd"/>
      <w:r>
        <w:rPr>
          <w:i/>
          <w:lang w:val="fr-FR"/>
        </w:rPr>
        <w:t xml:space="preserve"> </w:t>
      </w:r>
      <w:proofErr w:type="spellStart"/>
      <w:r>
        <w:rPr>
          <w:i/>
          <w:lang w:val="fr-FR"/>
        </w:rPr>
        <w:t>condiții</w:t>
      </w:r>
      <w:proofErr w:type="spellEnd"/>
      <w:r>
        <w:rPr>
          <w:i/>
          <w:lang w:val="fr-FR"/>
        </w:rPr>
        <w:t xml:space="preserve"> </w:t>
      </w:r>
      <w:proofErr w:type="spellStart"/>
      <w:r>
        <w:rPr>
          <w:i/>
          <w:lang w:val="fr-FR"/>
        </w:rPr>
        <w:t>în</w:t>
      </w:r>
      <w:proofErr w:type="spellEnd"/>
      <w:r>
        <w:rPr>
          <w:i/>
          <w:lang w:val="fr-FR"/>
        </w:rPr>
        <w:t xml:space="preserve"> care se </w:t>
      </w:r>
      <w:proofErr w:type="spellStart"/>
      <w:r>
        <w:rPr>
          <w:i/>
          <w:lang w:val="fr-FR"/>
        </w:rPr>
        <w:t>realizează</w:t>
      </w:r>
      <w:proofErr w:type="spellEnd"/>
      <w:r>
        <w:rPr>
          <w:i/>
          <w:lang w:val="fr-FR"/>
        </w:rPr>
        <w:t xml:space="preserve"> </w:t>
      </w:r>
      <w:proofErr w:type="spellStart"/>
      <w:r>
        <w:rPr>
          <w:i/>
          <w:lang w:val="fr-FR"/>
        </w:rPr>
        <w:t>accesul</w:t>
      </w:r>
      <w:proofErr w:type="spellEnd"/>
      <w:r>
        <w:rPr>
          <w:i/>
          <w:lang w:val="fr-FR"/>
        </w:rPr>
        <w:t xml:space="preserve"> la </w:t>
      </w:r>
      <w:proofErr w:type="spellStart"/>
      <w:r>
        <w:rPr>
          <w:i/>
          <w:lang w:val="fr-FR"/>
        </w:rPr>
        <w:t>dosarele</w:t>
      </w:r>
      <w:proofErr w:type="spellEnd"/>
      <w:r>
        <w:rPr>
          <w:i/>
          <w:lang w:val="fr-FR"/>
        </w:rPr>
        <w:t xml:space="preserve"> </w:t>
      </w:r>
      <w:proofErr w:type="spellStart"/>
      <w:r>
        <w:rPr>
          <w:i/>
          <w:lang w:val="fr-FR"/>
        </w:rPr>
        <w:t>constituite</w:t>
      </w:r>
      <w:proofErr w:type="spellEnd"/>
      <w:r>
        <w:rPr>
          <w:i/>
          <w:lang w:val="fr-FR"/>
        </w:rPr>
        <w:t xml:space="preserve"> la </w:t>
      </w:r>
      <w:proofErr w:type="spellStart"/>
      <w:r>
        <w:rPr>
          <w:i/>
          <w:lang w:val="fr-FR"/>
        </w:rPr>
        <w:t>instanțele</w:t>
      </w:r>
      <w:proofErr w:type="spellEnd"/>
      <w:r>
        <w:rPr>
          <w:i/>
          <w:lang w:val="fr-FR"/>
        </w:rPr>
        <w:t xml:space="preserve"> de </w:t>
      </w:r>
      <w:proofErr w:type="spellStart"/>
      <w:r>
        <w:rPr>
          <w:i/>
          <w:lang w:val="fr-FR"/>
        </w:rPr>
        <w:t>judecată</w:t>
      </w:r>
      <w:proofErr w:type="spellEnd"/>
      <w:r>
        <w:rPr>
          <w:i/>
          <w:lang w:val="fr-FR"/>
        </w:rPr>
        <w:t xml:space="preserve"> </w:t>
      </w:r>
      <w:proofErr w:type="spellStart"/>
      <w:r>
        <w:rPr>
          <w:i/>
          <w:lang w:val="fr-FR"/>
        </w:rPr>
        <w:t>potrivit</w:t>
      </w:r>
      <w:proofErr w:type="spellEnd"/>
      <w:r>
        <w:rPr>
          <w:i/>
          <w:lang w:val="fr-FR"/>
        </w:rPr>
        <w:t xml:space="preserve"> </w:t>
      </w:r>
      <w:proofErr w:type="spellStart"/>
      <w:r>
        <w:rPr>
          <w:i/>
          <w:lang w:val="fr-FR"/>
        </w:rPr>
        <w:t>prevederilor</w:t>
      </w:r>
      <w:proofErr w:type="spellEnd"/>
      <w:r>
        <w:rPr>
          <w:i/>
          <w:lang w:val="fr-FR"/>
        </w:rPr>
        <w:t xml:space="preserve"> </w:t>
      </w:r>
      <w:proofErr w:type="spellStart"/>
      <w:r>
        <w:rPr>
          <w:i/>
          <w:lang w:val="fr-FR"/>
        </w:rPr>
        <w:t>Legii</w:t>
      </w:r>
      <w:proofErr w:type="spellEnd"/>
      <w:r>
        <w:rPr>
          <w:i/>
          <w:lang w:val="fr-FR"/>
        </w:rPr>
        <w:t xml:space="preserve"> nr. 134/2010, </w:t>
      </w:r>
      <w:proofErr w:type="spellStart"/>
      <w:r>
        <w:rPr>
          <w:i/>
          <w:lang w:val="fr-FR"/>
        </w:rPr>
        <w:t>republicată</w:t>
      </w:r>
      <w:proofErr w:type="spellEnd"/>
      <w:r>
        <w:rPr>
          <w:i/>
          <w:lang w:val="fr-FR"/>
        </w:rPr>
        <w:t xml:space="preserve">, </w:t>
      </w:r>
      <w:proofErr w:type="spellStart"/>
      <w:r>
        <w:rPr>
          <w:i/>
          <w:lang w:val="fr-FR"/>
        </w:rPr>
        <w:t>cu</w:t>
      </w:r>
      <w:proofErr w:type="spellEnd"/>
      <w:r>
        <w:rPr>
          <w:i/>
          <w:lang w:val="fr-FR"/>
        </w:rPr>
        <w:t xml:space="preserve"> </w:t>
      </w:r>
      <w:proofErr w:type="spellStart"/>
      <w:r>
        <w:rPr>
          <w:i/>
          <w:lang w:val="fr-FR"/>
        </w:rPr>
        <w:t>modificările</w:t>
      </w:r>
      <w:proofErr w:type="spellEnd"/>
      <w:r>
        <w:rPr>
          <w:i/>
          <w:lang w:val="fr-FR"/>
        </w:rPr>
        <w:t xml:space="preserve"> </w:t>
      </w:r>
      <w:proofErr w:type="spellStart"/>
      <w:r>
        <w:rPr>
          <w:i/>
          <w:lang w:val="fr-FR"/>
        </w:rPr>
        <w:t>ulterioare</w:t>
      </w:r>
      <w:proofErr w:type="spellEnd"/>
      <w:r>
        <w:rPr>
          <w:i/>
          <w:lang w:val="fr-FR"/>
        </w:rPr>
        <w:t xml:space="preserve">, </w:t>
      </w:r>
      <w:proofErr w:type="spellStart"/>
      <w:r>
        <w:rPr>
          <w:i/>
          <w:lang w:val="fr-FR"/>
        </w:rPr>
        <w:t>cu</w:t>
      </w:r>
      <w:proofErr w:type="spellEnd"/>
      <w:r>
        <w:rPr>
          <w:i/>
          <w:lang w:val="fr-FR"/>
        </w:rPr>
        <w:t xml:space="preserve"> </w:t>
      </w:r>
      <w:proofErr w:type="spellStart"/>
      <w:r>
        <w:rPr>
          <w:i/>
          <w:lang w:val="fr-FR"/>
        </w:rPr>
        <w:t>excepția</w:t>
      </w:r>
      <w:proofErr w:type="spellEnd"/>
      <w:r>
        <w:rPr>
          <w:i/>
          <w:lang w:val="fr-FR"/>
        </w:rPr>
        <w:t xml:space="preserve"> </w:t>
      </w:r>
      <w:proofErr w:type="spellStart"/>
      <w:r>
        <w:rPr>
          <w:i/>
          <w:lang w:val="fr-FR"/>
        </w:rPr>
        <w:t>documentelor</w:t>
      </w:r>
      <w:proofErr w:type="spellEnd"/>
      <w:r>
        <w:rPr>
          <w:i/>
          <w:lang w:val="fr-FR"/>
        </w:rPr>
        <w:t xml:space="preserve"> </w:t>
      </w:r>
      <w:proofErr w:type="spellStart"/>
      <w:r>
        <w:rPr>
          <w:i/>
          <w:lang w:val="fr-FR"/>
        </w:rPr>
        <w:t>pe</w:t>
      </w:r>
      <w:proofErr w:type="spellEnd"/>
      <w:r>
        <w:rPr>
          <w:i/>
          <w:lang w:val="fr-FR"/>
        </w:rPr>
        <w:t xml:space="preserve"> care </w:t>
      </w:r>
      <w:proofErr w:type="spellStart"/>
      <w:r>
        <w:rPr>
          <w:i/>
          <w:lang w:val="fr-FR"/>
        </w:rPr>
        <w:t>operatorii</w:t>
      </w:r>
      <w:proofErr w:type="spellEnd"/>
      <w:r>
        <w:rPr>
          <w:i/>
          <w:lang w:val="fr-FR"/>
        </w:rPr>
        <w:t xml:space="preserve"> </w:t>
      </w:r>
      <w:proofErr w:type="spellStart"/>
      <w:r>
        <w:rPr>
          <w:i/>
          <w:lang w:val="fr-FR"/>
        </w:rPr>
        <w:t>economici</w:t>
      </w:r>
      <w:proofErr w:type="spellEnd"/>
      <w:r>
        <w:rPr>
          <w:i/>
          <w:lang w:val="fr-FR"/>
        </w:rPr>
        <w:t xml:space="preserve"> le </w:t>
      </w:r>
      <w:proofErr w:type="spellStart"/>
      <w:r>
        <w:rPr>
          <w:i/>
          <w:lang w:val="fr-FR"/>
        </w:rPr>
        <w:t>declară</w:t>
      </w:r>
      <w:proofErr w:type="spellEnd"/>
      <w:r>
        <w:rPr>
          <w:i/>
          <w:lang w:val="fr-FR"/>
        </w:rPr>
        <w:t xml:space="preserve"> </w:t>
      </w:r>
      <w:proofErr w:type="gramStart"/>
      <w:r>
        <w:rPr>
          <w:i/>
          <w:lang w:val="fr-FR"/>
        </w:rPr>
        <w:t>ca</w:t>
      </w:r>
      <w:proofErr w:type="gramEnd"/>
      <w:r>
        <w:rPr>
          <w:i/>
          <w:lang w:val="fr-FR"/>
        </w:rPr>
        <w:t xml:space="preserve"> </w:t>
      </w:r>
      <w:proofErr w:type="spellStart"/>
      <w:r>
        <w:rPr>
          <w:i/>
          <w:lang w:val="fr-FR"/>
        </w:rPr>
        <w:t>fiind</w:t>
      </w:r>
      <w:proofErr w:type="spellEnd"/>
      <w:r>
        <w:rPr>
          <w:i/>
          <w:lang w:val="fr-FR"/>
        </w:rPr>
        <w:t xml:space="preserve"> </w:t>
      </w:r>
      <w:proofErr w:type="spellStart"/>
      <w:r>
        <w:rPr>
          <w:i/>
          <w:lang w:val="fr-FR"/>
        </w:rPr>
        <w:t>confidențiale</w:t>
      </w:r>
      <w:proofErr w:type="spellEnd"/>
      <w:r>
        <w:rPr>
          <w:i/>
          <w:lang w:val="fr-FR"/>
        </w:rPr>
        <w:t xml:space="preserve">, </w:t>
      </w:r>
      <w:proofErr w:type="spellStart"/>
      <w:r>
        <w:rPr>
          <w:i/>
          <w:lang w:val="fr-FR"/>
        </w:rPr>
        <w:t>întrucât</w:t>
      </w:r>
      <w:proofErr w:type="spellEnd"/>
      <w:r>
        <w:rPr>
          <w:i/>
          <w:lang w:val="fr-FR"/>
        </w:rPr>
        <w:t xml:space="preserve"> </w:t>
      </w:r>
      <w:proofErr w:type="spellStart"/>
      <w:r>
        <w:rPr>
          <w:i/>
          <w:lang w:val="fr-FR"/>
        </w:rPr>
        <w:t>cuprind</w:t>
      </w:r>
      <w:proofErr w:type="spellEnd"/>
      <w:r>
        <w:rPr>
          <w:i/>
          <w:lang w:val="fr-FR"/>
        </w:rPr>
        <w:t xml:space="preserve">, </w:t>
      </w:r>
      <w:proofErr w:type="spellStart"/>
      <w:r>
        <w:rPr>
          <w:i/>
          <w:lang w:val="fr-FR"/>
        </w:rPr>
        <w:t>fără</w:t>
      </w:r>
      <w:proofErr w:type="spellEnd"/>
      <w:r>
        <w:rPr>
          <w:i/>
          <w:lang w:val="fr-FR"/>
        </w:rPr>
        <w:t xml:space="preserve"> a se limita la </w:t>
      </w:r>
      <w:proofErr w:type="spellStart"/>
      <w:r>
        <w:rPr>
          <w:i/>
          <w:lang w:val="fr-FR"/>
        </w:rPr>
        <w:t>acestea</w:t>
      </w:r>
      <w:proofErr w:type="spellEnd"/>
      <w:r>
        <w:rPr>
          <w:i/>
          <w:lang w:val="fr-FR"/>
        </w:rPr>
        <w:t xml:space="preserve">, </w:t>
      </w:r>
      <w:proofErr w:type="spellStart"/>
      <w:r>
        <w:rPr>
          <w:i/>
          <w:lang w:val="fr-FR"/>
        </w:rPr>
        <w:t>secrete</w:t>
      </w:r>
      <w:proofErr w:type="spellEnd"/>
      <w:r>
        <w:rPr>
          <w:i/>
          <w:lang w:val="fr-FR"/>
        </w:rPr>
        <w:t xml:space="preserve"> </w:t>
      </w:r>
      <w:proofErr w:type="spellStart"/>
      <w:r>
        <w:rPr>
          <w:i/>
          <w:lang w:val="fr-FR"/>
        </w:rPr>
        <w:t>tehnice</w:t>
      </w:r>
      <w:proofErr w:type="spellEnd"/>
      <w:r>
        <w:rPr>
          <w:i/>
          <w:lang w:val="fr-FR"/>
        </w:rPr>
        <w:t xml:space="preserve"> </w:t>
      </w:r>
      <w:proofErr w:type="spellStart"/>
      <w:r>
        <w:rPr>
          <w:i/>
          <w:lang w:val="fr-FR"/>
        </w:rPr>
        <w:lastRenderedPageBreak/>
        <w:t>și</w:t>
      </w:r>
      <w:proofErr w:type="spellEnd"/>
      <w:r>
        <w:rPr>
          <w:i/>
          <w:lang w:val="fr-FR"/>
        </w:rPr>
        <w:t>/</w:t>
      </w:r>
      <w:proofErr w:type="spellStart"/>
      <w:r>
        <w:rPr>
          <w:i/>
          <w:lang w:val="fr-FR"/>
        </w:rPr>
        <w:t>sau</w:t>
      </w:r>
      <w:proofErr w:type="spellEnd"/>
      <w:r>
        <w:rPr>
          <w:i/>
          <w:lang w:val="fr-FR"/>
        </w:rPr>
        <w:t xml:space="preserve"> </w:t>
      </w:r>
      <w:proofErr w:type="spellStart"/>
      <w:r>
        <w:rPr>
          <w:i/>
          <w:lang w:val="fr-FR"/>
        </w:rPr>
        <w:t>comerciale</w:t>
      </w:r>
      <w:proofErr w:type="spellEnd"/>
      <w:r>
        <w:rPr>
          <w:i/>
          <w:lang w:val="fr-FR"/>
        </w:rPr>
        <w:t xml:space="preserve">, </w:t>
      </w:r>
      <w:proofErr w:type="spellStart"/>
      <w:r>
        <w:rPr>
          <w:i/>
          <w:lang w:val="fr-FR"/>
        </w:rPr>
        <w:t>stabilite</w:t>
      </w:r>
      <w:proofErr w:type="spellEnd"/>
      <w:r>
        <w:rPr>
          <w:i/>
          <w:lang w:val="fr-FR"/>
        </w:rPr>
        <w:t xml:space="preserve"> </w:t>
      </w:r>
      <w:proofErr w:type="spellStart"/>
      <w:r>
        <w:rPr>
          <w:i/>
          <w:lang w:val="fr-FR"/>
        </w:rPr>
        <w:t>conform</w:t>
      </w:r>
      <w:proofErr w:type="spellEnd"/>
      <w:r>
        <w:rPr>
          <w:i/>
          <w:lang w:val="fr-FR"/>
        </w:rPr>
        <w:t xml:space="preserve"> </w:t>
      </w:r>
      <w:proofErr w:type="spellStart"/>
      <w:r>
        <w:rPr>
          <w:i/>
          <w:lang w:val="fr-FR"/>
        </w:rPr>
        <w:t>legii</w:t>
      </w:r>
      <w:proofErr w:type="spellEnd"/>
      <w:r>
        <w:rPr>
          <w:i/>
          <w:lang w:val="fr-FR"/>
        </w:rPr>
        <w:t xml:space="preserve">, </w:t>
      </w:r>
      <w:proofErr w:type="spellStart"/>
      <w:r>
        <w:rPr>
          <w:i/>
          <w:lang w:val="fr-FR"/>
        </w:rPr>
        <w:t>iar</w:t>
      </w:r>
      <w:proofErr w:type="spellEnd"/>
      <w:r>
        <w:rPr>
          <w:i/>
          <w:lang w:val="fr-FR"/>
        </w:rPr>
        <w:t xml:space="preserve"> </w:t>
      </w:r>
      <w:proofErr w:type="spellStart"/>
      <w:r>
        <w:rPr>
          <w:i/>
          <w:lang w:val="fr-FR"/>
        </w:rPr>
        <w:t>dezvăluirea</w:t>
      </w:r>
      <w:proofErr w:type="spellEnd"/>
      <w:r>
        <w:rPr>
          <w:i/>
          <w:lang w:val="fr-FR"/>
        </w:rPr>
        <w:t xml:space="preserve"> </w:t>
      </w:r>
      <w:proofErr w:type="spellStart"/>
      <w:r>
        <w:rPr>
          <w:i/>
          <w:lang w:val="fr-FR"/>
        </w:rPr>
        <w:t>acestora</w:t>
      </w:r>
      <w:proofErr w:type="spellEnd"/>
      <w:r>
        <w:rPr>
          <w:i/>
          <w:lang w:val="fr-FR"/>
        </w:rPr>
        <w:t xml:space="preserve"> </w:t>
      </w:r>
      <w:proofErr w:type="spellStart"/>
      <w:r>
        <w:rPr>
          <w:i/>
          <w:lang w:val="fr-FR"/>
        </w:rPr>
        <w:t>ar</w:t>
      </w:r>
      <w:proofErr w:type="spellEnd"/>
      <w:r>
        <w:rPr>
          <w:i/>
          <w:lang w:val="fr-FR"/>
        </w:rPr>
        <w:t xml:space="preserve"> </w:t>
      </w:r>
      <w:proofErr w:type="spellStart"/>
      <w:r>
        <w:rPr>
          <w:i/>
          <w:lang w:val="fr-FR"/>
        </w:rPr>
        <w:t>prejudicia</w:t>
      </w:r>
      <w:proofErr w:type="spellEnd"/>
      <w:r>
        <w:rPr>
          <w:i/>
          <w:lang w:val="fr-FR"/>
        </w:rPr>
        <w:t xml:space="preserve"> </w:t>
      </w:r>
      <w:proofErr w:type="spellStart"/>
      <w:r>
        <w:rPr>
          <w:i/>
          <w:lang w:val="fr-FR"/>
        </w:rPr>
        <w:t>interesele</w:t>
      </w:r>
      <w:proofErr w:type="spellEnd"/>
      <w:r>
        <w:rPr>
          <w:i/>
          <w:lang w:val="fr-FR"/>
        </w:rPr>
        <w:t xml:space="preserve"> </w:t>
      </w:r>
      <w:proofErr w:type="spellStart"/>
      <w:r>
        <w:rPr>
          <w:i/>
          <w:lang w:val="fr-FR"/>
        </w:rPr>
        <w:t>legitime</w:t>
      </w:r>
      <w:proofErr w:type="spellEnd"/>
      <w:r>
        <w:rPr>
          <w:i/>
          <w:lang w:val="fr-FR"/>
        </w:rPr>
        <w:t xml:space="preserve"> ale </w:t>
      </w:r>
      <w:proofErr w:type="spellStart"/>
      <w:r>
        <w:rPr>
          <w:i/>
          <w:lang w:val="fr-FR"/>
        </w:rPr>
        <w:t>operatorilor</w:t>
      </w:r>
      <w:proofErr w:type="spellEnd"/>
      <w:r>
        <w:rPr>
          <w:i/>
          <w:lang w:val="fr-FR"/>
        </w:rPr>
        <w:t xml:space="preserve"> </w:t>
      </w:r>
      <w:proofErr w:type="spellStart"/>
      <w:r>
        <w:rPr>
          <w:i/>
          <w:lang w:val="fr-FR"/>
        </w:rPr>
        <w:t>economici</w:t>
      </w:r>
      <w:proofErr w:type="spellEnd"/>
      <w:r>
        <w:rPr>
          <w:i/>
          <w:lang w:val="fr-FR"/>
        </w:rPr>
        <w:t xml:space="preserve">, </w:t>
      </w:r>
      <w:proofErr w:type="spellStart"/>
      <w:r>
        <w:rPr>
          <w:i/>
          <w:lang w:val="fr-FR"/>
        </w:rPr>
        <w:t>în</w:t>
      </w:r>
      <w:proofErr w:type="spellEnd"/>
      <w:r>
        <w:rPr>
          <w:i/>
          <w:lang w:val="fr-FR"/>
        </w:rPr>
        <w:t xml:space="preserve"> </w:t>
      </w:r>
      <w:proofErr w:type="spellStart"/>
      <w:r>
        <w:rPr>
          <w:i/>
          <w:lang w:val="fr-FR"/>
        </w:rPr>
        <w:t>special</w:t>
      </w:r>
      <w:proofErr w:type="spellEnd"/>
      <w:r>
        <w:rPr>
          <w:i/>
          <w:lang w:val="fr-FR"/>
        </w:rPr>
        <w:t xml:space="preserve"> </w:t>
      </w:r>
      <w:proofErr w:type="spellStart"/>
      <w:r>
        <w:rPr>
          <w:i/>
          <w:lang w:val="fr-FR"/>
        </w:rPr>
        <w:t>în</w:t>
      </w:r>
      <w:proofErr w:type="spellEnd"/>
      <w:r>
        <w:rPr>
          <w:i/>
          <w:lang w:val="fr-FR"/>
        </w:rPr>
        <w:t xml:space="preserve"> </w:t>
      </w:r>
      <w:proofErr w:type="spellStart"/>
      <w:r>
        <w:rPr>
          <w:i/>
          <w:lang w:val="fr-FR"/>
        </w:rPr>
        <w:t>ceea</w:t>
      </w:r>
      <w:proofErr w:type="spellEnd"/>
      <w:r>
        <w:rPr>
          <w:i/>
          <w:lang w:val="fr-FR"/>
        </w:rPr>
        <w:t xml:space="preserve"> ce </w:t>
      </w:r>
      <w:proofErr w:type="spellStart"/>
      <w:r>
        <w:rPr>
          <w:i/>
          <w:lang w:val="fr-FR"/>
        </w:rPr>
        <w:t>privește</w:t>
      </w:r>
      <w:proofErr w:type="spellEnd"/>
      <w:r>
        <w:rPr>
          <w:i/>
          <w:lang w:val="fr-FR"/>
        </w:rPr>
        <w:t xml:space="preserve"> </w:t>
      </w:r>
      <w:proofErr w:type="spellStart"/>
      <w:r>
        <w:rPr>
          <w:i/>
          <w:lang w:val="fr-FR"/>
        </w:rPr>
        <w:t>secretul</w:t>
      </w:r>
      <w:proofErr w:type="spellEnd"/>
      <w:r>
        <w:rPr>
          <w:i/>
          <w:lang w:val="fr-FR"/>
        </w:rPr>
        <w:t xml:space="preserve"> </w:t>
      </w:r>
      <w:proofErr w:type="spellStart"/>
      <w:r>
        <w:rPr>
          <w:i/>
          <w:lang w:val="fr-FR"/>
        </w:rPr>
        <w:t>comercial</w:t>
      </w:r>
      <w:proofErr w:type="spellEnd"/>
      <w:r>
        <w:rPr>
          <w:i/>
          <w:lang w:val="fr-FR"/>
        </w:rPr>
        <w:t xml:space="preserve"> </w:t>
      </w:r>
      <w:proofErr w:type="spellStart"/>
      <w:r>
        <w:rPr>
          <w:i/>
          <w:lang w:val="fr-FR"/>
        </w:rPr>
        <w:t>și</w:t>
      </w:r>
      <w:proofErr w:type="spellEnd"/>
      <w:r>
        <w:rPr>
          <w:i/>
          <w:lang w:val="fr-FR"/>
        </w:rPr>
        <w:t xml:space="preserve"> </w:t>
      </w:r>
      <w:proofErr w:type="spellStart"/>
      <w:r>
        <w:rPr>
          <w:i/>
          <w:lang w:val="fr-FR"/>
        </w:rPr>
        <w:t>proprietatea</w:t>
      </w:r>
      <w:proofErr w:type="spellEnd"/>
      <w:r>
        <w:rPr>
          <w:i/>
          <w:lang w:val="fr-FR"/>
        </w:rPr>
        <w:t xml:space="preserve"> </w:t>
      </w:r>
      <w:proofErr w:type="spellStart"/>
      <w:r>
        <w:rPr>
          <w:i/>
          <w:lang w:val="fr-FR"/>
        </w:rPr>
        <w:t>intelectuală</w:t>
      </w:r>
      <w:proofErr w:type="spellEnd"/>
      <w:r>
        <w:rPr>
          <w:i/>
          <w:lang w:val="fr-FR"/>
        </w:rPr>
        <w:t xml:space="preserve">. </w:t>
      </w:r>
      <w:proofErr w:type="spellStart"/>
      <w:r>
        <w:rPr>
          <w:i/>
          <w:lang w:val="fr-FR"/>
        </w:rPr>
        <w:t>Caracterul</w:t>
      </w:r>
      <w:proofErr w:type="spellEnd"/>
      <w:r>
        <w:rPr>
          <w:i/>
          <w:lang w:val="fr-FR"/>
        </w:rPr>
        <w:t xml:space="preserve"> </w:t>
      </w:r>
      <w:proofErr w:type="spellStart"/>
      <w:r>
        <w:rPr>
          <w:i/>
          <w:lang w:val="fr-FR"/>
        </w:rPr>
        <w:t>confidențial</w:t>
      </w:r>
      <w:proofErr w:type="spellEnd"/>
      <w:r>
        <w:rPr>
          <w:i/>
          <w:lang w:val="fr-FR"/>
        </w:rPr>
        <w:t xml:space="preserve"> </w:t>
      </w:r>
      <w:proofErr w:type="spellStart"/>
      <w:r>
        <w:rPr>
          <w:i/>
          <w:lang w:val="fr-FR"/>
        </w:rPr>
        <w:t>trebuie</w:t>
      </w:r>
      <w:proofErr w:type="spellEnd"/>
      <w:r>
        <w:rPr>
          <w:i/>
          <w:lang w:val="fr-FR"/>
        </w:rPr>
        <w:t xml:space="preserve"> </w:t>
      </w:r>
      <w:proofErr w:type="spellStart"/>
      <w:r>
        <w:rPr>
          <w:i/>
          <w:lang w:val="fr-FR"/>
        </w:rPr>
        <w:t>demonstrat</w:t>
      </w:r>
      <w:proofErr w:type="spellEnd"/>
      <w:r>
        <w:rPr>
          <w:i/>
          <w:lang w:val="fr-FR"/>
        </w:rPr>
        <w:t xml:space="preserve"> </w:t>
      </w:r>
      <w:proofErr w:type="spellStart"/>
      <w:r>
        <w:rPr>
          <w:i/>
          <w:lang w:val="fr-FR"/>
        </w:rPr>
        <w:t>prin</w:t>
      </w:r>
      <w:proofErr w:type="spellEnd"/>
      <w:r>
        <w:rPr>
          <w:i/>
          <w:lang w:val="fr-FR"/>
        </w:rPr>
        <w:t xml:space="preserve"> </w:t>
      </w:r>
      <w:proofErr w:type="spellStart"/>
      <w:r>
        <w:rPr>
          <w:i/>
          <w:lang w:val="fr-FR"/>
        </w:rPr>
        <w:t>orice</w:t>
      </w:r>
      <w:proofErr w:type="spellEnd"/>
      <w:r>
        <w:rPr>
          <w:i/>
          <w:lang w:val="fr-FR"/>
        </w:rPr>
        <w:t xml:space="preserve"> </w:t>
      </w:r>
      <w:proofErr w:type="spellStart"/>
      <w:r>
        <w:rPr>
          <w:i/>
          <w:lang w:val="fr-FR"/>
        </w:rPr>
        <w:t>mijloace</w:t>
      </w:r>
      <w:proofErr w:type="spellEnd"/>
      <w:r>
        <w:rPr>
          <w:i/>
          <w:lang w:val="fr-FR"/>
        </w:rPr>
        <w:t xml:space="preserve"> de </w:t>
      </w:r>
      <w:proofErr w:type="spellStart"/>
      <w:r>
        <w:rPr>
          <w:i/>
          <w:lang w:val="fr-FR"/>
        </w:rPr>
        <w:t>probă</w:t>
      </w:r>
      <w:proofErr w:type="spellEnd"/>
      <w:r>
        <w:rPr>
          <w:lang w:val="fr-FR"/>
        </w:rPr>
        <w:t>."</w:t>
      </w:r>
    </w:p>
    <w:p w14:paraId="0D1545DF" w14:textId="77777777" w:rsidR="00255D28" w:rsidRDefault="00255D28" w:rsidP="00255D28">
      <w:pPr>
        <w:spacing w:line="276" w:lineRule="auto"/>
        <w:rPr>
          <w:lang w:val="fr-FR"/>
        </w:rPr>
      </w:pPr>
    </w:p>
    <w:p w14:paraId="04262D05" w14:textId="77777777" w:rsidR="00255D28" w:rsidRDefault="00255D28" w:rsidP="00255D28">
      <w:pPr>
        <w:spacing w:line="276" w:lineRule="auto"/>
        <w:rPr>
          <w:lang w:val="fr-FR"/>
        </w:rPr>
      </w:pPr>
      <w:r>
        <w:rPr>
          <w:b/>
          <w:lang w:val="fr-FR"/>
        </w:rPr>
        <w:t>6</w:t>
      </w:r>
      <w:r>
        <w:rPr>
          <w:lang w:val="fr-FR"/>
        </w:rPr>
        <w:t xml:space="preserve">. Art. 19, </w:t>
      </w:r>
      <w:proofErr w:type="spellStart"/>
      <w:r>
        <w:rPr>
          <w:lang w:val="fr-FR"/>
        </w:rPr>
        <w:t>alin</w:t>
      </w:r>
      <w:proofErr w:type="spellEnd"/>
      <w:r>
        <w:rPr>
          <w:lang w:val="fr-FR"/>
        </w:rPr>
        <w:t xml:space="preserve"> (3) </w:t>
      </w:r>
      <w:proofErr w:type="spellStart"/>
      <w:r>
        <w:rPr>
          <w:lang w:val="fr-FR"/>
        </w:rPr>
        <w:t>din</w:t>
      </w:r>
      <w:proofErr w:type="spellEnd"/>
      <w:r>
        <w:rPr>
          <w:lang w:val="fr-FR"/>
        </w:rPr>
        <w:t xml:space="preserve"> </w:t>
      </w:r>
      <w:proofErr w:type="spellStart"/>
      <w:r>
        <w:rPr>
          <w:lang w:val="fr-FR"/>
        </w:rPr>
        <w:t>Legea</w:t>
      </w:r>
      <w:proofErr w:type="spellEnd"/>
      <w:r>
        <w:rPr>
          <w:lang w:val="fr-FR"/>
        </w:rPr>
        <w:t xml:space="preserve"> 101/</w:t>
      </w:r>
      <w:proofErr w:type="gramStart"/>
      <w:r>
        <w:rPr>
          <w:lang w:val="fr-FR"/>
        </w:rPr>
        <w:t>2016  "</w:t>
      </w:r>
      <w:proofErr w:type="spellStart"/>
      <w:proofErr w:type="gramEnd"/>
      <w:r>
        <w:rPr>
          <w:i/>
          <w:lang w:val="fr-FR"/>
        </w:rPr>
        <w:t>În</w:t>
      </w:r>
      <w:proofErr w:type="spellEnd"/>
      <w:r>
        <w:rPr>
          <w:i/>
          <w:lang w:val="fr-FR"/>
        </w:rPr>
        <w:t xml:space="preserve"> </w:t>
      </w:r>
      <w:proofErr w:type="spellStart"/>
      <w:r>
        <w:rPr>
          <w:i/>
          <w:lang w:val="fr-FR"/>
        </w:rPr>
        <w:t>sensul</w:t>
      </w:r>
      <w:proofErr w:type="spellEnd"/>
      <w:r>
        <w:rPr>
          <w:i/>
          <w:lang w:val="fr-FR"/>
        </w:rPr>
        <w:t xml:space="preserve"> </w:t>
      </w:r>
      <w:proofErr w:type="spellStart"/>
      <w:r>
        <w:rPr>
          <w:i/>
          <w:lang w:val="fr-FR"/>
        </w:rPr>
        <w:t>alin</w:t>
      </w:r>
      <w:proofErr w:type="spellEnd"/>
      <w:r>
        <w:rPr>
          <w:i/>
          <w:lang w:val="fr-FR"/>
        </w:rPr>
        <w:t xml:space="preserve">. (1), </w:t>
      </w:r>
      <w:proofErr w:type="spellStart"/>
      <w:r>
        <w:rPr>
          <w:i/>
          <w:lang w:val="fr-FR"/>
        </w:rPr>
        <w:t>documentele</w:t>
      </w:r>
      <w:proofErr w:type="spellEnd"/>
      <w:r>
        <w:rPr>
          <w:i/>
          <w:lang w:val="fr-FR"/>
        </w:rPr>
        <w:t xml:space="preserve"> </w:t>
      </w:r>
      <w:proofErr w:type="spellStart"/>
      <w:r>
        <w:rPr>
          <w:i/>
          <w:lang w:val="fr-FR"/>
        </w:rPr>
        <w:t>sunt</w:t>
      </w:r>
      <w:proofErr w:type="spellEnd"/>
      <w:r>
        <w:rPr>
          <w:i/>
          <w:lang w:val="fr-FR"/>
        </w:rPr>
        <w:t xml:space="preserve"> </w:t>
      </w:r>
      <w:proofErr w:type="spellStart"/>
      <w:r>
        <w:rPr>
          <w:i/>
          <w:lang w:val="fr-FR"/>
        </w:rPr>
        <w:t>marcate</w:t>
      </w:r>
      <w:proofErr w:type="spellEnd"/>
      <w:r>
        <w:rPr>
          <w:i/>
          <w:lang w:val="fr-FR"/>
        </w:rPr>
        <w:t xml:space="preserve"> </w:t>
      </w:r>
      <w:proofErr w:type="spellStart"/>
      <w:r>
        <w:rPr>
          <w:i/>
          <w:lang w:val="fr-FR"/>
        </w:rPr>
        <w:t>sau</w:t>
      </w:r>
      <w:proofErr w:type="spellEnd"/>
      <w:r>
        <w:rPr>
          <w:i/>
          <w:lang w:val="fr-FR"/>
        </w:rPr>
        <w:t xml:space="preserve"> </w:t>
      </w:r>
      <w:proofErr w:type="spellStart"/>
      <w:r>
        <w:rPr>
          <w:i/>
          <w:lang w:val="fr-FR"/>
        </w:rPr>
        <w:t>indicate</w:t>
      </w:r>
      <w:proofErr w:type="spellEnd"/>
      <w:r>
        <w:rPr>
          <w:i/>
          <w:lang w:val="fr-FR"/>
        </w:rPr>
        <w:t xml:space="preserve"> de </w:t>
      </w:r>
      <w:proofErr w:type="spellStart"/>
      <w:r>
        <w:rPr>
          <w:i/>
          <w:lang w:val="fr-FR"/>
        </w:rPr>
        <w:t>către</w:t>
      </w:r>
      <w:proofErr w:type="spellEnd"/>
      <w:r>
        <w:rPr>
          <w:i/>
          <w:lang w:val="fr-FR"/>
        </w:rPr>
        <w:t xml:space="preserve"> </w:t>
      </w:r>
      <w:proofErr w:type="spellStart"/>
      <w:r>
        <w:rPr>
          <w:i/>
          <w:lang w:val="fr-FR"/>
        </w:rPr>
        <w:t>ofertanți</w:t>
      </w:r>
      <w:proofErr w:type="spellEnd"/>
      <w:r>
        <w:rPr>
          <w:i/>
          <w:lang w:val="fr-FR"/>
        </w:rPr>
        <w:t xml:space="preserve">, </w:t>
      </w:r>
      <w:proofErr w:type="spellStart"/>
      <w:r>
        <w:rPr>
          <w:i/>
          <w:lang w:val="fr-FR"/>
        </w:rPr>
        <w:t>în</w:t>
      </w:r>
      <w:proofErr w:type="spellEnd"/>
      <w:r>
        <w:rPr>
          <w:i/>
          <w:lang w:val="fr-FR"/>
        </w:rPr>
        <w:t xml:space="preserve"> mod </w:t>
      </w:r>
      <w:proofErr w:type="gramStart"/>
      <w:r>
        <w:rPr>
          <w:i/>
          <w:lang w:val="fr-FR"/>
        </w:rPr>
        <w:t>explicit  si</w:t>
      </w:r>
      <w:proofErr w:type="gramEnd"/>
      <w:r>
        <w:rPr>
          <w:i/>
          <w:lang w:val="fr-FR"/>
        </w:rPr>
        <w:t xml:space="preserve"> </w:t>
      </w:r>
      <w:proofErr w:type="spellStart"/>
      <w:r>
        <w:rPr>
          <w:i/>
          <w:lang w:val="fr-FR"/>
        </w:rPr>
        <w:t>vizibil</w:t>
      </w:r>
      <w:proofErr w:type="spellEnd"/>
      <w:r>
        <w:rPr>
          <w:i/>
          <w:lang w:val="fr-FR"/>
        </w:rPr>
        <w:t xml:space="preserve">, ca </w:t>
      </w:r>
      <w:proofErr w:type="spellStart"/>
      <w:r>
        <w:rPr>
          <w:i/>
          <w:lang w:val="fr-FR"/>
        </w:rPr>
        <w:t>fiind</w:t>
      </w:r>
      <w:proofErr w:type="spellEnd"/>
      <w:r>
        <w:rPr>
          <w:i/>
          <w:lang w:val="fr-FR"/>
        </w:rPr>
        <w:t xml:space="preserve"> </w:t>
      </w:r>
      <w:proofErr w:type="spellStart"/>
      <w:r>
        <w:rPr>
          <w:i/>
          <w:lang w:val="fr-FR"/>
        </w:rPr>
        <w:t>confidențiale</w:t>
      </w:r>
      <w:proofErr w:type="spellEnd"/>
      <w:r>
        <w:rPr>
          <w:i/>
          <w:lang w:val="fr-FR"/>
        </w:rPr>
        <w:t xml:space="preserve">. </w:t>
      </w:r>
      <w:proofErr w:type="spellStart"/>
      <w:r>
        <w:rPr>
          <w:i/>
          <w:lang w:val="fr-FR"/>
        </w:rPr>
        <w:t>Consultarea</w:t>
      </w:r>
      <w:proofErr w:type="spellEnd"/>
      <w:r>
        <w:rPr>
          <w:i/>
          <w:lang w:val="fr-FR"/>
        </w:rPr>
        <w:t xml:space="preserve"> </w:t>
      </w:r>
      <w:proofErr w:type="spellStart"/>
      <w:r>
        <w:rPr>
          <w:i/>
          <w:lang w:val="fr-FR"/>
        </w:rPr>
        <w:t>documentelor</w:t>
      </w:r>
      <w:proofErr w:type="spellEnd"/>
      <w:r>
        <w:rPr>
          <w:i/>
          <w:lang w:val="fr-FR"/>
        </w:rPr>
        <w:t xml:space="preserve"> </w:t>
      </w:r>
      <w:proofErr w:type="spellStart"/>
      <w:r>
        <w:rPr>
          <w:i/>
          <w:lang w:val="fr-FR"/>
        </w:rPr>
        <w:t>confidențiale</w:t>
      </w:r>
      <w:proofErr w:type="spellEnd"/>
      <w:r>
        <w:rPr>
          <w:i/>
          <w:lang w:val="fr-FR"/>
        </w:rPr>
        <w:t xml:space="preserve"> </w:t>
      </w:r>
      <w:proofErr w:type="spellStart"/>
      <w:r>
        <w:rPr>
          <w:i/>
          <w:lang w:val="fr-FR"/>
        </w:rPr>
        <w:t>din</w:t>
      </w:r>
      <w:proofErr w:type="spellEnd"/>
      <w:r>
        <w:rPr>
          <w:i/>
          <w:lang w:val="fr-FR"/>
        </w:rPr>
        <w:t xml:space="preserve"> </w:t>
      </w:r>
      <w:proofErr w:type="spellStart"/>
      <w:r>
        <w:rPr>
          <w:i/>
          <w:lang w:val="fr-FR"/>
        </w:rPr>
        <w:t>oferte</w:t>
      </w:r>
      <w:proofErr w:type="spellEnd"/>
      <w:r>
        <w:rPr>
          <w:i/>
          <w:lang w:val="fr-FR"/>
        </w:rPr>
        <w:t xml:space="preserve"> este </w:t>
      </w:r>
      <w:proofErr w:type="spellStart"/>
      <w:r>
        <w:rPr>
          <w:i/>
          <w:lang w:val="fr-FR"/>
        </w:rPr>
        <w:t>permisă</w:t>
      </w:r>
      <w:proofErr w:type="spellEnd"/>
      <w:r>
        <w:rPr>
          <w:i/>
          <w:lang w:val="fr-FR"/>
        </w:rPr>
        <w:t xml:space="preserve"> </w:t>
      </w:r>
      <w:proofErr w:type="spellStart"/>
      <w:r>
        <w:rPr>
          <w:i/>
          <w:lang w:val="fr-FR"/>
        </w:rPr>
        <w:t>numai</w:t>
      </w:r>
      <w:proofErr w:type="spellEnd"/>
      <w:r>
        <w:rPr>
          <w:i/>
          <w:lang w:val="fr-FR"/>
        </w:rPr>
        <w:t xml:space="preserve"> </w:t>
      </w:r>
      <w:proofErr w:type="spellStart"/>
      <w:r>
        <w:rPr>
          <w:i/>
          <w:lang w:val="fr-FR"/>
        </w:rPr>
        <w:t>cu</w:t>
      </w:r>
      <w:proofErr w:type="spellEnd"/>
      <w:r>
        <w:rPr>
          <w:i/>
          <w:lang w:val="fr-FR"/>
        </w:rPr>
        <w:t xml:space="preserve"> </w:t>
      </w:r>
      <w:proofErr w:type="spellStart"/>
      <w:r>
        <w:rPr>
          <w:i/>
          <w:lang w:val="fr-FR"/>
        </w:rPr>
        <w:t>acordul</w:t>
      </w:r>
      <w:proofErr w:type="spellEnd"/>
      <w:r>
        <w:rPr>
          <w:i/>
          <w:lang w:val="fr-FR"/>
        </w:rPr>
        <w:t xml:space="preserve"> </w:t>
      </w:r>
      <w:proofErr w:type="spellStart"/>
      <w:r>
        <w:rPr>
          <w:i/>
          <w:lang w:val="fr-FR"/>
        </w:rPr>
        <w:t>scris</w:t>
      </w:r>
      <w:proofErr w:type="spellEnd"/>
      <w:r>
        <w:rPr>
          <w:i/>
          <w:lang w:val="fr-FR"/>
        </w:rPr>
        <w:t xml:space="preserve"> al </w:t>
      </w:r>
      <w:proofErr w:type="spellStart"/>
      <w:r>
        <w:rPr>
          <w:i/>
          <w:lang w:val="fr-FR"/>
        </w:rPr>
        <w:t>respectivilor</w:t>
      </w:r>
      <w:proofErr w:type="spellEnd"/>
      <w:r>
        <w:rPr>
          <w:i/>
          <w:lang w:val="fr-FR"/>
        </w:rPr>
        <w:t xml:space="preserve"> </w:t>
      </w:r>
      <w:proofErr w:type="spellStart"/>
      <w:r>
        <w:rPr>
          <w:i/>
          <w:lang w:val="fr-FR"/>
        </w:rPr>
        <w:t>ofertanți</w:t>
      </w:r>
      <w:proofErr w:type="spellEnd"/>
      <w:r>
        <w:rPr>
          <w:i/>
          <w:lang w:val="fr-FR"/>
        </w:rPr>
        <w:t>.</w:t>
      </w:r>
      <w:r>
        <w:rPr>
          <w:lang w:val="fr-FR"/>
        </w:rPr>
        <w:t>"</w:t>
      </w:r>
    </w:p>
    <w:p w14:paraId="4799C45A" w14:textId="77777777" w:rsidR="00255D28" w:rsidRDefault="00255D28" w:rsidP="00255D28">
      <w:pPr>
        <w:spacing w:line="276" w:lineRule="auto"/>
        <w:rPr>
          <w:lang w:val="fr-FR"/>
        </w:rPr>
      </w:pPr>
    </w:p>
    <w:p w14:paraId="710E78A0" w14:textId="77777777" w:rsidR="00255D28" w:rsidRDefault="00255D28" w:rsidP="00255D28">
      <w:pPr>
        <w:spacing w:line="276" w:lineRule="auto"/>
        <w:rPr>
          <w:bCs/>
        </w:rPr>
      </w:pPr>
      <w:r>
        <w:rPr>
          <w:lang w:val="fr-FR"/>
        </w:rPr>
        <w:tab/>
        <w:t xml:space="preserve">De </w:t>
      </w:r>
      <w:proofErr w:type="spellStart"/>
      <w:r>
        <w:rPr>
          <w:lang w:val="fr-FR"/>
        </w:rPr>
        <w:t>asemenea</w:t>
      </w:r>
      <w:proofErr w:type="spellEnd"/>
      <w:r>
        <w:rPr>
          <w:lang w:val="fr-FR"/>
        </w:rPr>
        <w:t xml:space="preserve">, in </w:t>
      </w:r>
      <w:proofErr w:type="spellStart"/>
      <w:r>
        <w:rPr>
          <w:lang w:val="fr-FR"/>
        </w:rPr>
        <w:t>virtutea</w:t>
      </w:r>
      <w:proofErr w:type="spellEnd"/>
      <w:r>
        <w:rPr>
          <w:lang w:val="fr-FR"/>
        </w:rPr>
        <w:t xml:space="preserve"> a</w:t>
      </w:r>
      <w:r>
        <w:t>rt. 123, alin (1</w:t>
      </w:r>
      <w:proofErr w:type="gramStart"/>
      <w:r>
        <w:t>)  din</w:t>
      </w:r>
      <w:proofErr w:type="gramEnd"/>
      <w:r>
        <w:t xml:space="preserve"> HG 395/2016, precizam ca motivele pentru care partile/informatiile mai sus mentionate </w:t>
      </w:r>
      <w:r>
        <w:rPr>
          <w:bCs/>
        </w:rPr>
        <w:t>din propunerea tehnica si  din propunerea financiara sunt confidentiale sunt urmatoarele:</w:t>
      </w:r>
    </w:p>
    <w:p w14:paraId="53367A59" w14:textId="77777777" w:rsidR="00255D28" w:rsidRDefault="00255D28" w:rsidP="00255D28">
      <w:pPr>
        <w:spacing w:line="276" w:lineRule="auto"/>
        <w:rPr>
          <w:bCs/>
        </w:rPr>
      </w:pPr>
      <w:r>
        <w:rPr>
          <w:bCs/>
        </w:rPr>
        <w:t>_____________________________________________________________________________________</w:t>
      </w:r>
    </w:p>
    <w:p w14:paraId="6C009BA5" w14:textId="77777777" w:rsidR="00255D28" w:rsidRDefault="00255D28" w:rsidP="00255D28">
      <w:pPr>
        <w:spacing w:line="276" w:lineRule="auto"/>
        <w:rPr>
          <w:bCs/>
        </w:rPr>
      </w:pPr>
      <w:r>
        <w:rPr>
          <w:bCs/>
        </w:rPr>
        <w:t>_____________________________________________________________________________________</w:t>
      </w:r>
    </w:p>
    <w:p w14:paraId="6E5FF7AF" w14:textId="77777777" w:rsidR="00255D28" w:rsidRDefault="00255D28" w:rsidP="00255D28">
      <w:pPr>
        <w:spacing w:line="276" w:lineRule="auto"/>
        <w:rPr>
          <w:bCs/>
        </w:rPr>
      </w:pPr>
      <w:r>
        <w:rPr>
          <w:bCs/>
        </w:rPr>
        <w:t>_____________________________________________________________________________________</w:t>
      </w:r>
    </w:p>
    <w:p w14:paraId="72ADE065" w14:textId="77777777" w:rsidR="00255D28" w:rsidRDefault="00255D28" w:rsidP="00255D28">
      <w:pPr>
        <w:spacing w:line="276" w:lineRule="auto"/>
        <w:rPr>
          <w:bCs/>
        </w:rPr>
      </w:pPr>
      <w:r>
        <w:rPr>
          <w:bCs/>
        </w:rPr>
        <w:t>_____________________________________________________________________________________</w:t>
      </w:r>
    </w:p>
    <w:p w14:paraId="13866B38" w14:textId="77777777" w:rsidR="00255D28" w:rsidRDefault="00255D28" w:rsidP="00255D28">
      <w:pPr>
        <w:spacing w:line="276" w:lineRule="auto"/>
        <w:rPr>
          <w:bCs/>
        </w:rPr>
      </w:pPr>
      <w:r>
        <w:rPr>
          <w:bCs/>
        </w:rPr>
        <w:t>_____________________________________________________________________________________</w:t>
      </w:r>
    </w:p>
    <w:p w14:paraId="26CC05CF" w14:textId="77777777" w:rsidR="00255D28" w:rsidRDefault="00255D28" w:rsidP="00255D28">
      <w:pPr>
        <w:spacing w:line="276" w:lineRule="auto"/>
        <w:rPr>
          <w:bCs/>
        </w:rPr>
      </w:pPr>
      <w:r>
        <w:rPr>
          <w:bCs/>
        </w:rPr>
        <w:t>_____________________________________________________________________________________</w:t>
      </w:r>
    </w:p>
    <w:p w14:paraId="7C078E18" w14:textId="77777777" w:rsidR="00255D28" w:rsidRDefault="00255D28" w:rsidP="00255D28">
      <w:pPr>
        <w:spacing w:line="276" w:lineRule="auto"/>
        <w:rPr>
          <w:bCs/>
        </w:rPr>
      </w:pPr>
    </w:p>
    <w:p w14:paraId="48E31BE4" w14:textId="77777777" w:rsidR="00255D28" w:rsidRDefault="00255D28" w:rsidP="00255D28">
      <w:pPr>
        <w:spacing w:line="276" w:lineRule="auto"/>
        <w:rPr>
          <w:bCs/>
        </w:rPr>
      </w:pPr>
    </w:p>
    <w:p w14:paraId="4BB1C654" w14:textId="77777777" w:rsidR="00255D28" w:rsidRDefault="00255D28" w:rsidP="00255D28">
      <w:pPr>
        <w:spacing w:line="276" w:lineRule="auto"/>
      </w:pPr>
    </w:p>
    <w:p w14:paraId="7E126FCF" w14:textId="77777777" w:rsidR="00255D28" w:rsidRDefault="00255D28" w:rsidP="00255D28">
      <w:pPr>
        <w:spacing w:line="276" w:lineRule="auto"/>
      </w:pPr>
    </w:p>
    <w:p w14:paraId="24585C99" w14:textId="77777777" w:rsidR="00255D28" w:rsidRDefault="00255D28" w:rsidP="00255D28">
      <w:pPr>
        <w:spacing w:line="276" w:lineRule="auto"/>
        <w:rPr>
          <w:b/>
        </w:rPr>
      </w:pPr>
      <w:r>
        <w:t xml:space="preserve">Data ______________  </w:t>
      </w:r>
      <w:r>
        <w:tab/>
      </w:r>
      <w:r>
        <w:tab/>
      </w:r>
      <w:r>
        <w:tab/>
      </w:r>
      <w:r>
        <w:tab/>
      </w:r>
      <w:r>
        <w:rPr>
          <w:b/>
        </w:rPr>
        <w:t xml:space="preserve">Reprezentant legal Ofertant unic/ Ofertant asociat/ </w:t>
      </w:r>
    </w:p>
    <w:p w14:paraId="6CE531EC" w14:textId="77777777" w:rsidR="00255D28" w:rsidRDefault="00255D28" w:rsidP="00255D28">
      <w:pPr>
        <w:spacing w:line="276" w:lineRule="auto"/>
      </w:pPr>
      <w:r>
        <w:tab/>
      </w:r>
      <w:r>
        <w:tab/>
      </w:r>
      <w:r>
        <w:tab/>
      </w:r>
      <w:r>
        <w:tab/>
      </w:r>
      <w:r>
        <w:tab/>
        <w:t xml:space="preserve">        (denumirea operatorului economic si a reprezentantului legal)</w:t>
      </w:r>
    </w:p>
    <w:p w14:paraId="2FB90A7E" w14:textId="77777777" w:rsidR="00255D28" w:rsidRDefault="00255D28" w:rsidP="00255D28">
      <w:pPr>
        <w:spacing w:line="276" w:lineRule="auto"/>
      </w:pPr>
      <w:r>
        <w:tab/>
      </w:r>
      <w:r>
        <w:tab/>
      </w:r>
      <w:r>
        <w:tab/>
      </w:r>
      <w:r>
        <w:tab/>
      </w:r>
      <w:r>
        <w:tab/>
      </w:r>
      <w:r>
        <w:tab/>
      </w:r>
      <w:r>
        <w:tab/>
        <w:t>_________________ (semnatura si stampila)</w:t>
      </w:r>
      <w:r>
        <w:tab/>
      </w:r>
    </w:p>
    <w:p w14:paraId="68D46301" w14:textId="77777777" w:rsidR="00255D28" w:rsidRDefault="00255D28" w:rsidP="00255D28">
      <w:pPr>
        <w:spacing w:line="276" w:lineRule="auto"/>
        <w:jc w:val="right"/>
        <w:rPr>
          <w:b/>
        </w:rPr>
      </w:pPr>
      <w:r>
        <w:rPr>
          <w:b/>
        </w:rPr>
        <w:br w:type="page"/>
      </w:r>
      <w:r>
        <w:rPr>
          <w:b/>
        </w:rPr>
        <w:lastRenderedPageBreak/>
        <w:t>Formularul nr. 7</w:t>
      </w:r>
    </w:p>
    <w:p w14:paraId="36E71865" w14:textId="77777777" w:rsidR="00255D28" w:rsidRDefault="00255D28" w:rsidP="00255D28">
      <w:pPr>
        <w:spacing w:line="276" w:lineRule="auto"/>
        <w:rPr>
          <w:b/>
        </w:rPr>
      </w:pPr>
      <w:r>
        <w:rPr>
          <w:b/>
        </w:rPr>
        <w:t>OFERTANT</w:t>
      </w:r>
    </w:p>
    <w:p w14:paraId="5A9FBE45" w14:textId="77777777" w:rsidR="00255D28" w:rsidRDefault="00255D28" w:rsidP="00255D28">
      <w:pPr>
        <w:spacing w:line="276" w:lineRule="auto"/>
      </w:pPr>
      <w:r>
        <w:t>________________________________________</w:t>
      </w:r>
    </w:p>
    <w:p w14:paraId="3D534644" w14:textId="77777777" w:rsidR="00255D28" w:rsidRDefault="00255D28" w:rsidP="00255D28">
      <w:pPr>
        <w:spacing w:line="276" w:lineRule="auto"/>
      </w:pPr>
      <w:r>
        <w:t>(</w:t>
      </w:r>
      <w:r>
        <w:rPr>
          <w:b/>
          <w:i/>
        </w:rPr>
        <w:t xml:space="preserve">in cazul unei Asocieri, </w:t>
      </w:r>
      <w:r>
        <w:rPr>
          <w:b/>
          <w:i/>
          <w:u w:val="single"/>
        </w:rPr>
        <w:t>se va completa denumirea intregii Asocieri</w:t>
      </w:r>
      <w:r>
        <w:t>)</w:t>
      </w:r>
    </w:p>
    <w:p w14:paraId="3EBB7971" w14:textId="77777777" w:rsidR="00255D28" w:rsidRDefault="00255D28" w:rsidP="00255D28">
      <w:pPr>
        <w:spacing w:line="276" w:lineRule="auto"/>
      </w:pPr>
    </w:p>
    <w:p w14:paraId="392EBC9E" w14:textId="77777777" w:rsidR="00255D28" w:rsidRDefault="00255D28" w:rsidP="00255D28">
      <w:pPr>
        <w:spacing w:line="276" w:lineRule="auto"/>
      </w:pPr>
    </w:p>
    <w:p w14:paraId="5106C7B3" w14:textId="77777777" w:rsidR="00255D28" w:rsidRDefault="00255D28" w:rsidP="00255D28">
      <w:pPr>
        <w:spacing w:line="276" w:lineRule="auto"/>
        <w:jc w:val="center"/>
        <w:rPr>
          <w:b/>
          <w:bCs/>
        </w:rPr>
      </w:pPr>
      <w:r>
        <w:rPr>
          <w:b/>
          <w:bCs/>
        </w:rPr>
        <w:t>DECLARATIE DE CONFIRMARE A ACCEPTĂRII DE CĂTRE</w:t>
      </w:r>
    </w:p>
    <w:p w14:paraId="0C27F0C0" w14:textId="77777777" w:rsidR="00255D28" w:rsidRDefault="00255D28" w:rsidP="00255D28">
      <w:pPr>
        <w:spacing w:line="276" w:lineRule="auto"/>
        <w:jc w:val="center"/>
      </w:pPr>
      <w:r>
        <w:rPr>
          <w:b/>
          <w:bCs/>
        </w:rPr>
        <w:t>OFERTANT A CLAUZELOR CONTRACTUALE, A CAIETULUI DE SARCINI SI A CLARIFICARILOR/MODIFICARILOR/COMPLETARILOR LA DOCUMENTATIA DE ATRIBUIRE</w:t>
      </w:r>
    </w:p>
    <w:p w14:paraId="734BBD9A" w14:textId="77777777" w:rsidR="00255D28" w:rsidRDefault="00255D28" w:rsidP="00255D28">
      <w:pPr>
        <w:spacing w:line="276" w:lineRule="auto"/>
      </w:pPr>
    </w:p>
    <w:p w14:paraId="3BB5C491" w14:textId="77777777" w:rsidR="00255D28" w:rsidRDefault="00255D28" w:rsidP="00255D28">
      <w:pPr>
        <w:spacing w:line="276" w:lineRule="auto"/>
      </w:pPr>
    </w:p>
    <w:p w14:paraId="4742BFD3" w14:textId="77777777" w:rsidR="00255D28" w:rsidRDefault="00255D28" w:rsidP="00255D28">
      <w:pPr>
        <w:spacing w:line="276" w:lineRule="auto"/>
      </w:pPr>
    </w:p>
    <w:p w14:paraId="66C5D0A0" w14:textId="77777777" w:rsidR="00255D28" w:rsidRDefault="00255D28" w:rsidP="00255D28">
      <w:pPr>
        <w:spacing w:line="276" w:lineRule="auto"/>
      </w:pPr>
    </w:p>
    <w:p w14:paraId="4DE17532" w14:textId="111EC426" w:rsidR="00255D28" w:rsidRDefault="00255D28" w:rsidP="00255D28">
      <w:pPr>
        <w:spacing w:line="276" w:lineRule="auto"/>
        <w:jc w:val="both"/>
      </w:pPr>
      <w:r>
        <w:rPr>
          <w:b/>
        </w:rPr>
        <w:tab/>
        <w:t>Subsemnatul(a)</w:t>
      </w:r>
      <w:r>
        <w:t xml:space="preserve"> (</w:t>
      </w:r>
      <w:r>
        <w:rPr>
          <w:i/>
        </w:rPr>
        <w:t>nume/ prenume</w:t>
      </w:r>
      <w:r>
        <w:t>), domiciliat(a) in …………………………………………… (</w:t>
      </w:r>
      <w:r>
        <w:rPr>
          <w:i/>
        </w:rPr>
        <w:t>adresa de domiciliu</w:t>
      </w:r>
      <w:r>
        <w:t>), identificat(a) cu act de identitate (</w:t>
      </w:r>
      <w:r>
        <w:rPr>
          <w:i/>
        </w:rPr>
        <w:t>CI/ Pasaport</w:t>
      </w:r>
      <w:r>
        <w:t xml:space="preserve">), seria ……, nr. ………, eliberat de...................., la data de …………, CNP …………………., </w:t>
      </w:r>
      <w:r>
        <w:rPr>
          <w:b/>
        </w:rPr>
        <w:t>in calitate de</w:t>
      </w:r>
      <w:r>
        <w:t xml:space="preserve"> </w:t>
      </w:r>
      <w:r>
        <w:rPr>
          <w:i/>
        </w:rPr>
        <w:t xml:space="preserve">reprezentant imputernicit </w:t>
      </w:r>
      <w:r>
        <w:rPr>
          <w:b/>
        </w:rPr>
        <w:t>al Ofertantului</w:t>
      </w:r>
      <w:r>
        <w:t xml:space="preserve"> ……………………………… (</w:t>
      </w:r>
      <w:r>
        <w:rPr>
          <w:b/>
          <w:i/>
        </w:rPr>
        <w:t xml:space="preserve">in cazul unei Asocieri, </w:t>
      </w:r>
      <w:r>
        <w:rPr>
          <w:b/>
          <w:i/>
          <w:u w:val="single"/>
        </w:rPr>
        <w:t>se va completa denumirea intregii Asocieri</w:t>
      </w:r>
      <w:r>
        <w:t>) la procedura simplificată pentru atribuirea contractului/acordului cadru :</w:t>
      </w:r>
      <w:r w:rsidRPr="00B45A79">
        <w:rPr>
          <w:b/>
          <w:i/>
          <w:iCs/>
          <w:sz w:val="24"/>
          <w:szCs w:val="24"/>
        </w:rPr>
        <w:t xml:space="preserve"> </w:t>
      </w:r>
      <w:r w:rsidR="00EB65A3" w:rsidRPr="00255D28">
        <w:rPr>
          <w:b/>
          <w:i/>
          <w:iCs/>
          <w:sz w:val="22"/>
          <w:szCs w:val="22"/>
        </w:rPr>
        <w:t>,,</w:t>
      </w:r>
      <w:r w:rsidR="00EB65A3" w:rsidRPr="00255D28">
        <w:rPr>
          <w:b/>
          <w:bCs/>
          <w:i/>
          <w:iCs/>
          <w:sz w:val="22"/>
          <w:szCs w:val="22"/>
        </w:rPr>
        <w:t>Servicii masă sănătoasă, în regim catering, prin Programul național "Masă sănătoasă" reglementat de Hotărârea Guvernului României nr. 24/2024 privind instituirea Programului național "Masă sănătoasă</w:t>
      </w:r>
      <w:r w:rsidR="00EB65A3" w:rsidRPr="00255D28">
        <w:rPr>
          <w:b/>
          <w:bCs/>
          <w:sz w:val="22"/>
          <w:szCs w:val="22"/>
        </w:rPr>
        <w:t>"</w:t>
      </w:r>
      <w:r>
        <w:t>organizată de Primăria Municipiului Brașov, confirm ca acceptam clauzele contractuale asa cum au fost acestea prevazute in Acordul contractual</w:t>
      </w:r>
      <w:r>
        <w:rPr>
          <w:b/>
          <w:i/>
        </w:rPr>
        <w:t xml:space="preserve"> </w:t>
      </w:r>
      <w:r>
        <w:t xml:space="preserve"> pentru____________________________</w:t>
      </w:r>
      <w:r>
        <w:rPr>
          <w:b/>
        </w:rPr>
        <w:t xml:space="preserve">, </w:t>
      </w:r>
      <w:r>
        <w:t xml:space="preserve">pe care il prezentam atasat la prezentul formular, initializat (semnate si stampilate) pe fiecare pagina. </w:t>
      </w:r>
    </w:p>
    <w:p w14:paraId="5D59EEA8" w14:textId="77777777" w:rsidR="00255D28" w:rsidRDefault="00255D28" w:rsidP="00255D28">
      <w:pPr>
        <w:spacing w:line="276" w:lineRule="auto"/>
        <w:jc w:val="both"/>
      </w:pPr>
    </w:p>
    <w:p w14:paraId="5E2587A9" w14:textId="77777777" w:rsidR="00255D28" w:rsidRDefault="00255D28" w:rsidP="00255D28">
      <w:pPr>
        <w:spacing w:line="276" w:lineRule="auto"/>
        <w:ind w:firstLine="720"/>
        <w:jc w:val="both"/>
      </w:pPr>
      <w:r>
        <w:t xml:space="preserve">Confirm, de asemenea, ca acceptam prevederile Caietului de sarcini, asa cum au fost acestea completate/modificate prin clarificari ulterioare publicarii Anuntului de Participare. </w:t>
      </w:r>
    </w:p>
    <w:p w14:paraId="60D2360F" w14:textId="77777777" w:rsidR="00255D28" w:rsidRDefault="00255D28" w:rsidP="00255D28">
      <w:pPr>
        <w:spacing w:line="276" w:lineRule="auto"/>
        <w:jc w:val="both"/>
      </w:pPr>
    </w:p>
    <w:p w14:paraId="7B70CB37" w14:textId="77777777" w:rsidR="00255D28" w:rsidRDefault="00255D28" w:rsidP="00255D28">
      <w:pPr>
        <w:spacing w:line="276" w:lineRule="auto"/>
        <w:jc w:val="both"/>
      </w:pPr>
      <w:r>
        <w:tab/>
        <w:t>Totodata, confirm ca acceptam Clarificarile/ Modificarile/ Completarile la Documentatia de atribuire (</w:t>
      </w:r>
      <w:r>
        <w:rPr>
          <w:b/>
          <w:u w:val="single"/>
        </w:rPr>
        <w:t>inclusiv anexele acestora</w:t>
      </w:r>
      <w:r>
        <w:t>) si le prezentam atasate la prezentul formular, initializate (semnate si stampilate) pe fiecare pagina.</w:t>
      </w:r>
    </w:p>
    <w:p w14:paraId="31310128" w14:textId="77777777" w:rsidR="00255D28" w:rsidRDefault="00255D28" w:rsidP="00255D28">
      <w:pPr>
        <w:spacing w:line="276" w:lineRule="auto"/>
        <w:jc w:val="both"/>
      </w:pPr>
    </w:p>
    <w:p w14:paraId="40061EE4" w14:textId="77777777" w:rsidR="00255D28" w:rsidRDefault="00255D28" w:rsidP="00255D28">
      <w:pPr>
        <w:spacing w:line="276" w:lineRule="auto"/>
        <w:jc w:val="both"/>
      </w:pPr>
      <w:r>
        <w:tab/>
        <w:t>De asemenea, va comunicam ca avem urmatoarele amendamente la clauzele contractuale sus mentionate (vor fi mentionate amendamentele propuse sau, dupa caz, mentiunea NU ESTE CAZUL):</w:t>
      </w:r>
    </w:p>
    <w:p w14:paraId="45DBF5FB" w14:textId="77777777" w:rsidR="00255D28" w:rsidRDefault="00255D28" w:rsidP="00255D28">
      <w:pPr>
        <w:spacing w:line="276" w:lineRule="auto"/>
        <w:jc w:val="both"/>
      </w:pPr>
      <w:r>
        <w:t>- ___________________________</w:t>
      </w:r>
    </w:p>
    <w:p w14:paraId="22788044" w14:textId="77777777" w:rsidR="00255D28" w:rsidRDefault="00255D28" w:rsidP="00255D28">
      <w:pPr>
        <w:spacing w:line="276" w:lineRule="auto"/>
        <w:jc w:val="both"/>
      </w:pPr>
      <w:r>
        <w:t>- ___________________________</w:t>
      </w:r>
    </w:p>
    <w:p w14:paraId="03DD81A1" w14:textId="77777777" w:rsidR="00255D28" w:rsidRDefault="00255D28" w:rsidP="00255D28">
      <w:pPr>
        <w:spacing w:line="276" w:lineRule="auto"/>
        <w:jc w:val="both"/>
      </w:pPr>
      <w:r>
        <w:t>- ___________________________</w:t>
      </w:r>
    </w:p>
    <w:p w14:paraId="63C2B78E" w14:textId="77777777" w:rsidR="00255D28" w:rsidRDefault="00255D28" w:rsidP="00255D28">
      <w:pPr>
        <w:spacing w:line="276" w:lineRule="auto"/>
        <w:jc w:val="both"/>
      </w:pPr>
    </w:p>
    <w:p w14:paraId="4008BA06" w14:textId="77777777" w:rsidR="00255D28" w:rsidRDefault="00255D28" w:rsidP="00255D28">
      <w:pPr>
        <w:spacing w:line="276" w:lineRule="auto"/>
      </w:pPr>
    </w:p>
    <w:p w14:paraId="29D54030" w14:textId="77777777" w:rsidR="00255D28" w:rsidRDefault="00255D28" w:rsidP="00255D28">
      <w:pPr>
        <w:spacing w:line="276" w:lineRule="auto"/>
      </w:pPr>
    </w:p>
    <w:p w14:paraId="750C3A44" w14:textId="77777777" w:rsidR="00255D28" w:rsidRDefault="00255D28" w:rsidP="00255D28">
      <w:pPr>
        <w:spacing w:line="276" w:lineRule="auto"/>
      </w:pPr>
      <w:r>
        <w:t xml:space="preserve">Data ______________  </w:t>
      </w:r>
      <w:r>
        <w:tab/>
      </w:r>
      <w:r>
        <w:tab/>
      </w:r>
      <w:r>
        <w:tab/>
      </w:r>
      <w:r>
        <w:tab/>
        <w:t xml:space="preserve">         </w:t>
      </w:r>
      <w:r>
        <w:rPr>
          <w:b/>
        </w:rPr>
        <w:t xml:space="preserve">Reprezentant imputernicit al Ofertantului </w:t>
      </w:r>
    </w:p>
    <w:p w14:paraId="712431D2" w14:textId="77777777" w:rsidR="00255D28" w:rsidRDefault="00255D28" w:rsidP="00255D28">
      <w:pPr>
        <w:spacing w:line="276" w:lineRule="auto"/>
      </w:pPr>
      <w:r>
        <w:tab/>
      </w:r>
      <w:r>
        <w:tab/>
      </w:r>
      <w:r>
        <w:tab/>
      </w:r>
      <w:r>
        <w:tab/>
      </w:r>
      <w:r>
        <w:tab/>
        <w:t xml:space="preserve">             (denumirea Ofertantului – in cazul unei Asocieri, toata Asocierea; </w:t>
      </w:r>
      <w:r>
        <w:tab/>
      </w:r>
      <w:r>
        <w:tab/>
      </w:r>
      <w:r>
        <w:tab/>
      </w:r>
      <w:r>
        <w:tab/>
      </w:r>
      <w:r>
        <w:tab/>
        <w:t xml:space="preserve">      si denumirea reprezentantului imputernicit)</w:t>
      </w:r>
    </w:p>
    <w:p w14:paraId="14982D84" w14:textId="77777777" w:rsidR="00255D28" w:rsidRDefault="00255D28" w:rsidP="00255D28">
      <w:pPr>
        <w:spacing w:line="276" w:lineRule="auto"/>
        <w:rPr>
          <w:strike/>
        </w:rPr>
      </w:pPr>
      <w:r>
        <w:tab/>
      </w:r>
      <w:r>
        <w:tab/>
      </w:r>
      <w:r>
        <w:tab/>
      </w:r>
      <w:r>
        <w:tab/>
      </w:r>
      <w:r>
        <w:tab/>
      </w:r>
      <w:r>
        <w:tab/>
      </w:r>
      <w:r>
        <w:tab/>
        <w:t>___________ (semnatura si stampila)</w:t>
      </w:r>
      <w:r>
        <w:rPr>
          <w:strike/>
        </w:rPr>
        <w:tab/>
      </w:r>
    </w:p>
    <w:p w14:paraId="2D16EDE8" w14:textId="77777777" w:rsidR="00255D28" w:rsidRDefault="00255D28" w:rsidP="00255D28">
      <w:pPr>
        <w:rPr>
          <w:b/>
        </w:rPr>
      </w:pPr>
      <w:r>
        <w:rPr>
          <w:b/>
        </w:rPr>
        <w:br w:type="page"/>
      </w:r>
    </w:p>
    <w:p w14:paraId="63B1A5A9" w14:textId="77777777" w:rsidR="00255D28" w:rsidRDefault="00255D28" w:rsidP="00255D28">
      <w:pPr>
        <w:spacing w:line="276" w:lineRule="auto"/>
        <w:jc w:val="right"/>
        <w:rPr>
          <w:b/>
        </w:rPr>
      </w:pPr>
      <w:r>
        <w:rPr>
          <w:b/>
        </w:rPr>
        <w:lastRenderedPageBreak/>
        <w:t>Formularul nr. 8</w:t>
      </w:r>
    </w:p>
    <w:p w14:paraId="312D3011" w14:textId="77777777" w:rsidR="00255D28" w:rsidRDefault="00255D28" w:rsidP="00255D28">
      <w:pPr>
        <w:spacing w:line="276" w:lineRule="auto"/>
        <w:jc w:val="right"/>
        <w:rPr>
          <w:b/>
        </w:rPr>
      </w:pPr>
    </w:p>
    <w:p w14:paraId="2D99D6B1" w14:textId="77777777" w:rsidR="00255D28" w:rsidRDefault="00255D28" w:rsidP="00255D28">
      <w:pPr>
        <w:autoSpaceDE w:val="0"/>
        <w:autoSpaceDN w:val="0"/>
        <w:adjustRightInd w:val="0"/>
        <w:rPr>
          <w:b/>
          <w:bCs/>
        </w:rPr>
      </w:pPr>
      <w:r>
        <w:rPr>
          <w:b/>
          <w:bCs/>
        </w:rPr>
        <w:t>OFERTANT</w:t>
      </w:r>
    </w:p>
    <w:p w14:paraId="01CE07F7" w14:textId="77777777" w:rsidR="00255D28" w:rsidRDefault="00255D28" w:rsidP="00255D28">
      <w:pPr>
        <w:autoSpaceDE w:val="0"/>
        <w:autoSpaceDN w:val="0"/>
        <w:adjustRightInd w:val="0"/>
      </w:pPr>
      <w:r>
        <w:t>________________________________________</w:t>
      </w:r>
    </w:p>
    <w:p w14:paraId="58144307" w14:textId="77777777" w:rsidR="00255D28" w:rsidRDefault="00255D28" w:rsidP="00255D28">
      <w:pPr>
        <w:autoSpaceDE w:val="0"/>
        <w:autoSpaceDN w:val="0"/>
        <w:adjustRightInd w:val="0"/>
      </w:pPr>
      <w:r>
        <w:t>(</w:t>
      </w:r>
      <w:r>
        <w:rPr>
          <w:b/>
          <w:bCs/>
          <w:i/>
          <w:iCs/>
        </w:rPr>
        <w:t>in cazul unei Asocieri, se va completa denumirea intregii Asocieri</w:t>
      </w:r>
      <w:r>
        <w:t>)</w:t>
      </w:r>
    </w:p>
    <w:p w14:paraId="1C5C5B82" w14:textId="77777777" w:rsidR="00255D28" w:rsidRDefault="00255D28" w:rsidP="00255D28">
      <w:pPr>
        <w:autoSpaceDE w:val="0"/>
        <w:autoSpaceDN w:val="0"/>
        <w:adjustRightInd w:val="0"/>
        <w:rPr>
          <w:b/>
          <w:bCs/>
        </w:rPr>
      </w:pPr>
    </w:p>
    <w:p w14:paraId="1E2F4D4A" w14:textId="77777777" w:rsidR="00255D28" w:rsidRDefault="00255D28" w:rsidP="00255D28">
      <w:pPr>
        <w:autoSpaceDE w:val="0"/>
        <w:autoSpaceDN w:val="0"/>
        <w:adjustRightInd w:val="0"/>
        <w:rPr>
          <w:b/>
          <w:bCs/>
        </w:rPr>
      </w:pPr>
    </w:p>
    <w:p w14:paraId="17B4D92A" w14:textId="77777777" w:rsidR="00255D28" w:rsidRDefault="00255D28" w:rsidP="00EB65A3">
      <w:pPr>
        <w:autoSpaceDE w:val="0"/>
        <w:autoSpaceDN w:val="0"/>
        <w:adjustRightInd w:val="0"/>
        <w:jc w:val="both"/>
        <w:rPr>
          <w:b/>
          <w:bCs/>
        </w:rPr>
      </w:pPr>
      <w:r>
        <w:rPr>
          <w:b/>
          <w:bCs/>
        </w:rPr>
        <w:t>Declaratie privind respectarea reglementarilor obligatorii din domeniul mediului, social, al relatiilor de munca si privind respectarea legislatiei de securitate si sanatate in munca</w:t>
      </w:r>
    </w:p>
    <w:p w14:paraId="0FFBEC77" w14:textId="77777777" w:rsidR="00255D28" w:rsidRDefault="00255D28" w:rsidP="00EB65A3">
      <w:pPr>
        <w:autoSpaceDE w:val="0"/>
        <w:autoSpaceDN w:val="0"/>
        <w:adjustRightInd w:val="0"/>
        <w:jc w:val="both"/>
        <w:rPr>
          <w:b/>
          <w:bCs/>
        </w:rPr>
      </w:pPr>
    </w:p>
    <w:p w14:paraId="4EAB3A4A" w14:textId="77777777" w:rsidR="00255D28" w:rsidRPr="00EB65A3" w:rsidRDefault="00255D28" w:rsidP="00EB65A3">
      <w:pPr>
        <w:autoSpaceDE w:val="0"/>
        <w:autoSpaceDN w:val="0"/>
        <w:adjustRightInd w:val="0"/>
        <w:jc w:val="both"/>
        <w:rPr>
          <w:i/>
          <w:iCs/>
          <w:sz w:val="24"/>
          <w:szCs w:val="24"/>
        </w:rPr>
      </w:pPr>
      <w:r w:rsidRPr="00EB65A3">
        <w:rPr>
          <w:b/>
          <w:bCs/>
          <w:sz w:val="24"/>
          <w:szCs w:val="24"/>
        </w:rPr>
        <w:t xml:space="preserve">Subsemnatul(a) </w:t>
      </w:r>
      <w:r w:rsidRPr="00EB65A3">
        <w:rPr>
          <w:sz w:val="24"/>
          <w:szCs w:val="24"/>
        </w:rPr>
        <w:t>(</w:t>
      </w:r>
      <w:r w:rsidRPr="00EB65A3">
        <w:rPr>
          <w:i/>
          <w:iCs/>
          <w:sz w:val="24"/>
          <w:szCs w:val="24"/>
        </w:rPr>
        <w:t>nume/ prenume</w:t>
      </w:r>
      <w:r w:rsidRPr="00EB65A3">
        <w:rPr>
          <w:sz w:val="24"/>
          <w:szCs w:val="24"/>
        </w:rPr>
        <w:t>), domiciliat(a) in …………………………………………… (</w:t>
      </w:r>
      <w:r w:rsidRPr="00EB65A3">
        <w:rPr>
          <w:i/>
          <w:iCs/>
          <w:sz w:val="24"/>
          <w:szCs w:val="24"/>
        </w:rPr>
        <w:t>adresa</w:t>
      </w:r>
    </w:p>
    <w:p w14:paraId="19E81768" w14:textId="77777777" w:rsidR="00255D28" w:rsidRPr="00EB65A3" w:rsidRDefault="00255D28" w:rsidP="00EB65A3">
      <w:pPr>
        <w:autoSpaceDE w:val="0"/>
        <w:autoSpaceDN w:val="0"/>
        <w:adjustRightInd w:val="0"/>
        <w:jc w:val="both"/>
        <w:rPr>
          <w:sz w:val="24"/>
          <w:szCs w:val="24"/>
        </w:rPr>
      </w:pPr>
      <w:r w:rsidRPr="00EB65A3">
        <w:rPr>
          <w:i/>
          <w:iCs/>
          <w:sz w:val="24"/>
          <w:szCs w:val="24"/>
        </w:rPr>
        <w:t>de domiciliu</w:t>
      </w:r>
      <w:r w:rsidRPr="00EB65A3">
        <w:rPr>
          <w:sz w:val="24"/>
          <w:szCs w:val="24"/>
        </w:rPr>
        <w:t>), identificat(a) cu act de identitate (</w:t>
      </w:r>
      <w:r w:rsidRPr="00EB65A3">
        <w:rPr>
          <w:i/>
          <w:iCs/>
          <w:sz w:val="24"/>
          <w:szCs w:val="24"/>
        </w:rPr>
        <w:t>CI/ Pasaport</w:t>
      </w:r>
      <w:r w:rsidRPr="00EB65A3">
        <w:rPr>
          <w:sz w:val="24"/>
          <w:szCs w:val="24"/>
        </w:rPr>
        <w:t>), seria ……, nr. ………, eliberat de....................,</w:t>
      </w:r>
    </w:p>
    <w:p w14:paraId="77D6A12F" w14:textId="77777777" w:rsidR="00255D28" w:rsidRPr="00EB65A3" w:rsidRDefault="00255D28" w:rsidP="00EB65A3">
      <w:pPr>
        <w:autoSpaceDE w:val="0"/>
        <w:autoSpaceDN w:val="0"/>
        <w:adjustRightInd w:val="0"/>
        <w:jc w:val="both"/>
        <w:rPr>
          <w:b/>
          <w:bCs/>
          <w:sz w:val="24"/>
          <w:szCs w:val="24"/>
        </w:rPr>
      </w:pPr>
      <w:r w:rsidRPr="00EB65A3">
        <w:rPr>
          <w:sz w:val="24"/>
          <w:szCs w:val="24"/>
        </w:rPr>
        <w:t xml:space="preserve">la data de …………, CNP …………………., </w:t>
      </w:r>
      <w:r w:rsidRPr="00EB65A3">
        <w:rPr>
          <w:b/>
          <w:bCs/>
          <w:sz w:val="24"/>
          <w:szCs w:val="24"/>
        </w:rPr>
        <w:t xml:space="preserve">in calitate de </w:t>
      </w:r>
      <w:r w:rsidRPr="00EB65A3">
        <w:rPr>
          <w:i/>
          <w:iCs/>
          <w:sz w:val="24"/>
          <w:szCs w:val="24"/>
        </w:rPr>
        <w:t xml:space="preserve">reprezentant legal/imputernicit </w:t>
      </w:r>
      <w:r w:rsidRPr="00EB65A3">
        <w:rPr>
          <w:b/>
          <w:bCs/>
          <w:sz w:val="24"/>
          <w:szCs w:val="24"/>
        </w:rPr>
        <w:t>al Ofertantului</w:t>
      </w:r>
    </w:p>
    <w:p w14:paraId="7FF26EF2" w14:textId="77777777" w:rsidR="00255D28" w:rsidRPr="00EB65A3" w:rsidRDefault="00255D28" w:rsidP="00EB65A3">
      <w:pPr>
        <w:autoSpaceDE w:val="0"/>
        <w:autoSpaceDN w:val="0"/>
        <w:adjustRightInd w:val="0"/>
        <w:jc w:val="both"/>
        <w:rPr>
          <w:sz w:val="24"/>
          <w:szCs w:val="24"/>
        </w:rPr>
      </w:pPr>
      <w:r w:rsidRPr="00EB65A3">
        <w:rPr>
          <w:sz w:val="24"/>
          <w:szCs w:val="24"/>
        </w:rPr>
        <w:t>……………………………… (</w:t>
      </w:r>
      <w:r w:rsidRPr="00EB65A3">
        <w:rPr>
          <w:b/>
          <w:bCs/>
          <w:i/>
          <w:iCs/>
          <w:sz w:val="24"/>
          <w:szCs w:val="24"/>
        </w:rPr>
        <w:t>in cazul unei Asocieri, se va completa denumirea intregii Asocieri</w:t>
      </w:r>
      <w:r w:rsidRPr="00EB65A3">
        <w:rPr>
          <w:sz w:val="24"/>
          <w:szCs w:val="24"/>
        </w:rPr>
        <w:t>) la</w:t>
      </w:r>
    </w:p>
    <w:p w14:paraId="12974941" w14:textId="040E279F" w:rsidR="00255D28" w:rsidRPr="00EB65A3" w:rsidRDefault="00255D28" w:rsidP="00EB65A3">
      <w:pPr>
        <w:autoSpaceDE w:val="0"/>
        <w:autoSpaceDN w:val="0"/>
        <w:adjustRightInd w:val="0"/>
        <w:jc w:val="both"/>
        <w:rPr>
          <w:sz w:val="24"/>
          <w:szCs w:val="24"/>
        </w:rPr>
      </w:pPr>
      <w:r w:rsidRPr="00EB65A3">
        <w:rPr>
          <w:sz w:val="24"/>
          <w:szCs w:val="24"/>
        </w:rPr>
        <w:t>procedura simplificată pentru atribuirea contractului :</w:t>
      </w:r>
      <w:r w:rsidRPr="00EB65A3">
        <w:rPr>
          <w:b/>
          <w:i/>
          <w:iCs/>
          <w:sz w:val="24"/>
          <w:szCs w:val="24"/>
        </w:rPr>
        <w:t xml:space="preserve"> </w:t>
      </w:r>
      <w:r w:rsidR="00EB65A3" w:rsidRPr="00255D28">
        <w:rPr>
          <w:b/>
          <w:i/>
          <w:iCs/>
          <w:sz w:val="22"/>
          <w:szCs w:val="22"/>
        </w:rPr>
        <w:t>,,</w:t>
      </w:r>
      <w:r w:rsidR="00EB65A3" w:rsidRPr="00255D28">
        <w:rPr>
          <w:b/>
          <w:bCs/>
          <w:i/>
          <w:iCs/>
          <w:sz w:val="22"/>
          <w:szCs w:val="22"/>
        </w:rPr>
        <w:t>Servicii masă sănătoasă, în regim catering, prin Programul național "Masă sănătoasă" reglementat de Hotărârea Guvernului României nr. 24/2024 privind instituirea Programului național "Masă sănătoasă</w:t>
      </w:r>
      <w:r w:rsidR="00EB65A3" w:rsidRPr="00255D28">
        <w:rPr>
          <w:b/>
          <w:bCs/>
          <w:sz w:val="22"/>
          <w:szCs w:val="22"/>
        </w:rPr>
        <w:t>"</w:t>
      </w:r>
      <w:r w:rsidR="00EB65A3">
        <w:rPr>
          <w:b/>
          <w:bCs/>
          <w:sz w:val="22"/>
          <w:szCs w:val="22"/>
        </w:rPr>
        <w:t xml:space="preserve"> </w:t>
      </w:r>
      <w:r w:rsidRPr="00EB65A3">
        <w:rPr>
          <w:sz w:val="24"/>
          <w:szCs w:val="24"/>
        </w:rPr>
        <w:t>organizată de Primăria Municipiului Brașov, declar pe propria raspundere, ca pe toata durata</w:t>
      </w:r>
    </w:p>
    <w:p w14:paraId="50E20885" w14:textId="77777777" w:rsidR="00255D28" w:rsidRPr="00EB65A3" w:rsidRDefault="00255D28" w:rsidP="00EB65A3">
      <w:pPr>
        <w:autoSpaceDE w:val="0"/>
        <w:autoSpaceDN w:val="0"/>
        <w:adjustRightInd w:val="0"/>
        <w:jc w:val="both"/>
        <w:rPr>
          <w:sz w:val="24"/>
          <w:szCs w:val="24"/>
        </w:rPr>
      </w:pPr>
      <w:r w:rsidRPr="00EB65A3">
        <w:rPr>
          <w:sz w:val="24"/>
          <w:szCs w:val="24"/>
        </w:rPr>
        <w:t>contractului, voi respecta reglementarile obligatorii din domeniul mediului, social si al relatiilor de munca.</w:t>
      </w:r>
    </w:p>
    <w:p w14:paraId="0A6DC237" w14:textId="77777777" w:rsidR="00255D28" w:rsidRPr="00EB65A3" w:rsidRDefault="00255D28" w:rsidP="00EB65A3">
      <w:pPr>
        <w:autoSpaceDE w:val="0"/>
        <w:autoSpaceDN w:val="0"/>
        <w:adjustRightInd w:val="0"/>
        <w:jc w:val="both"/>
        <w:rPr>
          <w:sz w:val="24"/>
          <w:szCs w:val="24"/>
        </w:rPr>
      </w:pPr>
      <w:r w:rsidRPr="00EB65A3">
        <w:rPr>
          <w:sz w:val="24"/>
          <w:szCs w:val="24"/>
        </w:rPr>
        <w:t>De asemenea, declar pe propria raspundere, ca pe toata durata contractului, voi respecta legislatia de</w:t>
      </w:r>
    </w:p>
    <w:p w14:paraId="2FC08109" w14:textId="77777777" w:rsidR="00255D28" w:rsidRPr="00EB65A3" w:rsidRDefault="00255D28" w:rsidP="00EB65A3">
      <w:pPr>
        <w:autoSpaceDE w:val="0"/>
        <w:autoSpaceDN w:val="0"/>
        <w:adjustRightInd w:val="0"/>
        <w:jc w:val="both"/>
        <w:rPr>
          <w:sz w:val="24"/>
          <w:szCs w:val="24"/>
        </w:rPr>
      </w:pPr>
      <w:r w:rsidRPr="00EB65A3">
        <w:rPr>
          <w:sz w:val="24"/>
          <w:szCs w:val="24"/>
        </w:rPr>
        <w:t>securitate si sanatate in munca, in vigoare, pentru tot personalul angajat în prestarea serviciilor.</w:t>
      </w:r>
    </w:p>
    <w:p w14:paraId="072313EF" w14:textId="77777777" w:rsidR="00255D28" w:rsidRPr="00EB65A3" w:rsidRDefault="00255D28" w:rsidP="00EB65A3">
      <w:pPr>
        <w:autoSpaceDE w:val="0"/>
        <w:autoSpaceDN w:val="0"/>
        <w:adjustRightInd w:val="0"/>
        <w:jc w:val="both"/>
        <w:rPr>
          <w:sz w:val="24"/>
          <w:szCs w:val="24"/>
        </w:rPr>
      </w:pPr>
      <w:r w:rsidRPr="00EB65A3">
        <w:rPr>
          <w:sz w:val="24"/>
          <w:szCs w:val="24"/>
        </w:rPr>
        <w:t xml:space="preserve">Totodata, declar ca am luat la cunostinta de prevederile Capitolului 3 « </w:t>
      </w:r>
      <w:r w:rsidRPr="00EB65A3">
        <w:rPr>
          <w:i/>
          <w:iCs/>
          <w:sz w:val="24"/>
          <w:szCs w:val="24"/>
        </w:rPr>
        <w:t xml:space="preserve">Falsuri in inscrisuri » </w:t>
      </w:r>
      <w:r w:rsidRPr="00EB65A3">
        <w:rPr>
          <w:sz w:val="24"/>
          <w:szCs w:val="24"/>
        </w:rPr>
        <w:t>din Codul</w:t>
      </w:r>
    </w:p>
    <w:p w14:paraId="67C06D3F" w14:textId="77777777" w:rsidR="00255D28" w:rsidRPr="00EB65A3" w:rsidRDefault="00255D28" w:rsidP="00EB65A3">
      <w:pPr>
        <w:autoSpaceDE w:val="0"/>
        <w:autoSpaceDN w:val="0"/>
        <w:adjustRightInd w:val="0"/>
        <w:jc w:val="both"/>
        <w:rPr>
          <w:sz w:val="24"/>
          <w:szCs w:val="24"/>
        </w:rPr>
      </w:pPr>
      <w:r w:rsidRPr="00EB65A3">
        <w:rPr>
          <w:sz w:val="24"/>
          <w:szCs w:val="24"/>
        </w:rPr>
        <w:t>Penal.</w:t>
      </w:r>
    </w:p>
    <w:p w14:paraId="5C2BF748" w14:textId="77777777" w:rsidR="00255D28" w:rsidRPr="00EB65A3" w:rsidRDefault="00255D28" w:rsidP="00EB65A3">
      <w:pPr>
        <w:autoSpaceDE w:val="0"/>
        <w:autoSpaceDN w:val="0"/>
        <w:adjustRightInd w:val="0"/>
        <w:jc w:val="both"/>
        <w:rPr>
          <w:sz w:val="24"/>
          <w:szCs w:val="24"/>
        </w:rPr>
      </w:pPr>
      <w:r w:rsidRPr="00EB65A3">
        <w:rPr>
          <w:sz w:val="24"/>
          <w:szCs w:val="24"/>
        </w:rPr>
        <w:t>Data ______________</w:t>
      </w:r>
    </w:p>
    <w:p w14:paraId="1FB9AF69" w14:textId="77777777" w:rsidR="00EB65A3" w:rsidRDefault="00EB65A3" w:rsidP="00EB65A3">
      <w:pPr>
        <w:autoSpaceDE w:val="0"/>
        <w:autoSpaceDN w:val="0"/>
        <w:adjustRightInd w:val="0"/>
        <w:jc w:val="both"/>
        <w:rPr>
          <w:b/>
          <w:bCs/>
          <w:sz w:val="24"/>
          <w:szCs w:val="24"/>
        </w:rPr>
      </w:pPr>
    </w:p>
    <w:p w14:paraId="3EED288B" w14:textId="77777777" w:rsidR="00EB65A3" w:rsidRDefault="00EB65A3" w:rsidP="00EB65A3">
      <w:pPr>
        <w:autoSpaceDE w:val="0"/>
        <w:autoSpaceDN w:val="0"/>
        <w:adjustRightInd w:val="0"/>
        <w:jc w:val="both"/>
        <w:rPr>
          <w:b/>
          <w:bCs/>
          <w:sz w:val="24"/>
          <w:szCs w:val="24"/>
        </w:rPr>
      </w:pPr>
    </w:p>
    <w:p w14:paraId="1DBA667E" w14:textId="318B0FE2" w:rsidR="00255D28" w:rsidRPr="00EB65A3" w:rsidRDefault="00255D28" w:rsidP="00EB65A3">
      <w:pPr>
        <w:autoSpaceDE w:val="0"/>
        <w:autoSpaceDN w:val="0"/>
        <w:adjustRightInd w:val="0"/>
        <w:jc w:val="both"/>
        <w:rPr>
          <w:b/>
          <w:bCs/>
          <w:i/>
          <w:iCs/>
          <w:sz w:val="24"/>
          <w:szCs w:val="24"/>
        </w:rPr>
      </w:pPr>
      <w:r w:rsidRPr="00EB65A3">
        <w:rPr>
          <w:b/>
          <w:bCs/>
          <w:sz w:val="24"/>
          <w:szCs w:val="24"/>
        </w:rPr>
        <w:t xml:space="preserve">Ofertant </w:t>
      </w:r>
      <w:r w:rsidRPr="00EB65A3">
        <w:rPr>
          <w:b/>
          <w:bCs/>
          <w:i/>
          <w:iCs/>
          <w:sz w:val="24"/>
          <w:szCs w:val="24"/>
        </w:rPr>
        <w:t>............................(reprezentant legal/imputernicit)</w:t>
      </w:r>
    </w:p>
    <w:p w14:paraId="12FAA161" w14:textId="77777777" w:rsidR="00255D28" w:rsidRPr="00EB65A3" w:rsidRDefault="00255D28" w:rsidP="00EB65A3">
      <w:pPr>
        <w:autoSpaceDE w:val="0"/>
        <w:autoSpaceDN w:val="0"/>
        <w:adjustRightInd w:val="0"/>
        <w:jc w:val="both"/>
        <w:rPr>
          <w:sz w:val="24"/>
          <w:szCs w:val="24"/>
        </w:rPr>
      </w:pPr>
      <w:r w:rsidRPr="00EB65A3">
        <w:rPr>
          <w:sz w:val="24"/>
          <w:szCs w:val="24"/>
        </w:rPr>
        <w:t>(denumirea Ofertantului – in cazul unei Asocieri, toti membrii Asocierii)</w:t>
      </w:r>
    </w:p>
    <w:p w14:paraId="340DC328" w14:textId="77777777" w:rsidR="00255D28" w:rsidRPr="00EB65A3" w:rsidRDefault="00255D28" w:rsidP="00EB65A3">
      <w:pPr>
        <w:autoSpaceDE w:val="0"/>
        <w:autoSpaceDN w:val="0"/>
        <w:adjustRightInd w:val="0"/>
        <w:jc w:val="both"/>
        <w:rPr>
          <w:b/>
          <w:bCs/>
          <w:i/>
          <w:iCs/>
          <w:sz w:val="24"/>
          <w:szCs w:val="24"/>
        </w:rPr>
      </w:pPr>
      <w:r w:rsidRPr="00EB65A3">
        <w:rPr>
          <w:b/>
          <w:bCs/>
          <w:i/>
          <w:iCs/>
          <w:sz w:val="24"/>
          <w:szCs w:val="24"/>
        </w:rPr>
        <w:t>Nume si prenume</w:t>
      </w:r>
    </w:p>
    <w:p w14:paraId="0F04A2DC" w14:textId="77777777" w:rsidR="00255D28" w:rsidRPr="00EB65A3" w:rsidRDefault="00255D28" w:rsidP="00EB65A3">
      <w:pPr>
        <w:autoSpaceDE w:val="0"/>
        <w:autoSpaceDN w:val="0"/>
        <w:adjustRightInd w:val="0"/>
        <w:jc w:val="both"/>
        <w:rPr>
          <w:b/>
          <w:bCs/>
          <w:i/>
          <w:iCs/>
          <w:sz w:val="24"/>
          <w:szCs w:val="24"/>
        </w:rPr>
      </w:pPr>
      <w:r w:rsidRPr="00EB65A3">
        <w:rPr>
          <w:b/>
          <w:bCs/>
          <w:i/>
          <w:iCs/>
          <w:sz w:val="24"/>
          <w:szCs w:val="24"/>
        </w:rPr>
        <w:t>.....................................</w:t>
      </w:r>
    </w:p>
    <w:p w14:paraId="3FE896C8" w14:textId="77777777" w:rsidR="00255D28" w:rsidRPr="00EB65A3" w:rsidRDefault="00255D28" w:rsidP="00EB65A3">
      <w:pPr>
        <w:spacing w:line="276" w:lineRule="auto"/>
        <w:jc w:val="both"/>
        <w:rPr>
          <w:b/>
          <w:sz w:val="24"/>
          <w:szCs w:val="24"/>
        </w:rPr>
      </w:pPr>
      <w:r w:rsidRPr="00EB65A3">
        <w:rPr>
          <w:sz w:val="24"/>
          <w:szCs w:val="24"/>
        </w:rPr>
        <w:t>(semnatura si stampila)</w:t>
      </w:r>
    </w:p>
    <w:p w14:paraId="58ED4DB9" w14:textId="77777777" w:rsidR="00255D28" w:rsidRDefault="00255D28" w:rsidP="00255D28">
      <w:pPr>
        <w:spacing w:line="276" w:lineRule="auto"/>
        <w:rPr>
          <w:b/>
        </w:rPr>
      </w:pPr>
    </w:p>
    <w:p w14:paraId="22CB8E99" w14:textId="77777777" w:rsidR="00255D28" w:rsidRDefault="00255D28" w:rsidP="00255D28">
      <w:pPr>
        <w:rPr>
          <w:b/>
        </w:rPr>
      </w:pPr>
    </w:p>
    <w:p w14:paraId="762A35A2" w14:textId="77777777" w:rsidR="00255D28" w:rsidRDefault="00255D28" w:rsidP="00255D28">
      <w:pPr>
        <w:spacing w:line="276" w:lineRule="auto"/>
        <w:jc w:val="right"/>
        <w:rPr>
          <w:b/>
        </w:rPr>
      </w:pPr>
    </w:p>
    <w:p w14:paraId="4C586E94" w14:textId="77777777" w:rsidR="00255D28" w:rsidRDefault="00255D28" w:rsidP="00255D28">
      <w:pPr>
        <w:spacing w:line="276" w:lineRule="auto"/>
        <w:jc w:val="right"/>
        <w:rPr>
          <w:b/>
        </w:rPr>
      </w:pPr>
    </w:p>
    <w:p w14:paraId="7796FECD" w14:textId="77777777" w:rsidR="00255D28" w:rsidRDefault="00255D28" w:rsidP="00255D28">
      <w:pPr>
        <w:spacing w:line="276" w:lineRule="auto"/>
        <w:jc w:val="right"/>
        <w:rPr>
          <w:b/>
        </w:rPr>
      </w:pPr>
    </w:p>
    <w:p w14:paraId="76B9F2E9" w14:textId="77777777" w:rsidR="00255D28" w:rsidRDefault="00255D28" w:rsidP="00255D28">
      <w:pPr>
        <w:spacing w:line="276" w:lineRule="auto"/>
        <w:jc w:val="right"/>
        <w:rPr>
          <w:b/>
        </w:rPr>
      </w:pPr>
    </w:p>
    <w:p w14:paraId="56A8B8F9" w14:textId="77777777" w:rsidR="00255D28" w:rsidRDefault="00255D28" w:rsidP="00255D28">
      <w:pPr>
        <w:spacing w:line="276" w:lineRule="auto"/>
        <w:jc w:val="right"/>
        <w:rPr>
          <w:b/>
        </w:rPr>
      </w:pPr>
    </w:p>
    <w:p w14:paraId="21CD0AB1" w14:textId="77777777" w:rsidR="00255D28" w:rsidRDefault="00255D28" w:rsidP="00255D28">
      <w:pPr>
        <w:spacing w:line="276" w:lineRule="auto"/>
        <w:jc w:val="right"/>
        <w:rPr>
          <w:b/>
        </w:rPr>
      </w:pPr>
    </w:p>
    <w:p w14:paraId="521FE0CC" w14:textId="77777777" w:rsidR="00255D28" w:rsidRDefault="00255D28" w:rsidP="00255D28">
      <w:pPr>
        <w:spacing w:line="276" w:lineRule="auto"/>
        <w:jc w:val="right"/>
        <w:rPr>
          <w:b/>
        </w:rPr>
      </w:pPr>
    </w:p>
    <w:p w14:paraId="2BFFCA4D" w14:textId="77777777" w:rsidR="00255D28" w:rsidRDefault="00255D28" w:rsidP="00255D28">
      <w:pPr>
        <w:spacing w:line="276" w:lineRule="auto"/>
        <w:jc w:val="right"/>
        <w:rPr>
          <w:b/>
        </w:rPr>
      </w:pPr>
    </w:p>
    <w:p w14:paraId="0F00BDCC" w14:textId="77777777" w:rsidR="00255D28" w:rsidRDefault="00255D28" w:rsidP="00255D28">
      <w:pPr>
        <w:spacing w:line="276" w:lineRule="auto"/>
        <w:jc w:val="right"/>
        <w:rPr>
          <w:b/>
        </w:rPr>
      </w:pPr>
    </w:p>
    <w:p w14:paraId="2A7DFC13" w14:textId="77777777" w:rsidR="00255D28" w:rsidRDefault="00255D28" w:rsidP="00255D28">
      <w:pPr>
        <w:spacing w:line="276" w:lineRule="auto"/>
        <w:jc w:val="right"/>
        <w:rPr>
          <w:b/>
        </w:rPr>
      </w:pPr>
      <w:r>
        <w:rPr>
          <w:b/>
        </w:rPr>
        <w:t>Formularul nr. 9</w:t>
      </w:r>
    </w:p>
    <w:p w14:paraId="3E3C2AE3" w14:textId="77777777" w:rsidR="00255D28" w:rsidRDefault="00255D28" w:rsidP="00255D28">
      <w:pPr>
        <w:keepNext/>
        <w:ind w:left="-252"/>
        <w:jc w:val="center"/>
        <w:outlineLvl w:val="0"/>
        <w:rPr>
          <w:b/>
          <w:bCs/>
          <w:caps/>
          <w:lang w:val="it-IT"/>
        </w:rPr>
      </w:pPr>
    </w:p>
    <w:p w14:paraId="254612F8" w14:textId="77777777" w:rsidR="00255D28" w:rsidRDefault="00255D28" w:rsidP="00255D28">
      <w:pPr>
        <w:keepNext/>
        <w:ind w:left="-252"/>
        <w:jc w:val="center"/>
        <w:outlineLvl w:val="0"/>
        <w:rPr>
          <w:b/>
          <w:bCs/>
          <w:caps/>
          <w:lang w:val="it-IT"/>
        </w:rPr>
      </w:pPr>
      <w:r>
        <w:rPr>
          <w:b/>
          <w:bCs/>
          <w:caps/>
          <w:lang w:val="it-IT"/>
        </w:rPr>
        <w:t>declaraTia(iile) ofertantului</w:t>
      </w:r>
    </w:p>
    <w:p w14:paraId="0C527908" w14:textId="77777777" w:rsidR="00255D28" w:rsidRDefault="00255D28" w:rsidP="00255D28">
      <w:pPr>
        <w:keepNext/>
        <w:ind w:left="-252"/>
        <w:jc w:val="center"/>
        <w:outlineLvl w:val="0"/>
        <w:rPr>
          <w:b/>
          <w:bCs/>
          <w:caps/>
          <w:lang w:val="it-IT"/>
        </w:rPr>
      </w:pPr>
    </w:p>
    <w:p w14:paraId="52F9DF94" w14:textId="77777777" w:rsidR="00255D28" w:rsidRDefault="00255D28" w:rsidP="00255D28">
      <w:pPr>
        <w:keepNext/>
        <w:tabs>
          <w:tab w:val="left" w:pos="360"/>
        </w:tabs>
        <w:ind w:left="108"/>
        <w:outlineLvl w:val="0"/>
        <w:rPr>
          <w:b/>
          <w:bCs/>
          <w:caps/>
          <w:lang w:val="it-IT"/>
        </w:rPr>
      </w:pPr>
    </w:p>
    <w:p w14:paraId="57030908" w14:textId="77777777" w:rsidR="00255D28" w:rsidRDefault="00255D28" w:rsidP="00255D28">
      <w:pPr>
        <w:keepNext/>
        <w:keepLines/>
        <w:widowControl w:val="0"/>
        <w:ind w:left="108" w:firstLine="349"/>
        <w:rPr>
          <w:b/>
          <w:bCs/>
          <w:u w:val="single"/>
          <w:lang w:val="it-IT"/>
        </w:rPr>
      </w:pPr>
      <w:r>
        <w:rPr>
          <w:b/>
          <w:bCs/>
          <w:spacing w:val="-4"/>
          <w:u w:val="single"/>
          <w:lang w:val="it-IT"/>
        </w:rPr>
        <w:t>Se completeazã si se semneazã de catre ofertant (in cazul unei asocieri se va prezenta de catre fiecare membru al asocierii</w:t>
      </w:r>
      <w:r>
        <w:rPr>
          <w:b/>
          <w:bCs/>
          <w:u w:val="single"/>
          <w:lang w:val="it-IT"/>
        </w:rPr>
        <w:t>).</w:t>
      </w:r>
    </w:p>
    <w:p w14:paraId="2A7E50B3" w14:textId="77777777" w:rsidR="00255D28" w:rsidRDefault="00255D28" w:rsidP="00255D28">
      <w:pPr>
        <w:keepNext/>
        <w:keepLines/>
        <w:widowControl w:val="0"/>
        <w:ind w:left="108"/>
        <w:rPr>
          <w:b/>
          <w:bCs/>
          <w:u w:val="single"/>
          <w:lang w:val="it-IT"/>
        </w:rPr>
      </w:pPr>
    </w:p>
    <w:p w14:paraId="4AEA9FDE" w14:textId="77777777" w:rsidR="00255D28" w:rsidRDefault="00255D28" w:rsidP="00255D28">
      <w:pPr>
        <w:keepNext/>
        <w:keepLines/>
        <w:widowControl w:val="0"/>
        <w:ind w:left="108" w:firstLine="709"/>
        <w:rPr>
          <w:spacing w:val="-2"/>
          <w:lang w:val="it-IT"/>
        </w:rPr>
      </w:pPr>
      <w:r>
        <w:rPr>
          <w:spacing w:val="-2"/>
          <w:lang w:val="it-IT"/>
        </w:rPr>
        <w:t>Ca rãspuns la invitatia dumneavoastra de participare la procedura de atribuire pentru contractul/acordul cadru de mai sus mentionat.</w:t>
      </w:r>
    </w:p>
    <w:p w14:paraId="2603F45F" w14:textId="77777777" w:rsidR="00255D28" w:rsidRDefault="00255D28" w:rsidP="00255D28">
      <w:pPr>
        <w:keepNext/>
        <w:keepLines/>
        <w:widowControl w:val="0"/>
        <w:ind w:left="108" w:firstLine="600"/>
        <w:rPr>
          <w:lang w:val="it-IT"/>
        </w:rPr>
      </w:pPr>
      <w:r>
        <w:rPr>
          <w:lang w:val="it-IT"/>
        </w:rPr>
        <w:t>Noi, prin subsemnatul…………………………………………, in calitate de, ……………, declarãm cã:</w:t>
      </w:r>
    </w:p>
    <w:p w14:paraId="00C2A97F" w14:textId="77777777" w:rsidR="00255D28" w:rsidRDefault="00255D28" w:rsidP="00255D28">
      <w:pPr>
        <w:numPr>
          <w:ilvl w:val="1"/>
          <w:numId w:val="14"/>
        </w:numPr>
        <w:tabs>
          <w:tab w:val="left" w:pos="1080"/>
          <w:tab w:val="left" w:pos="2781"/>
        </w:tabs>
        <w:spacing w:line="259" w:lineRule="auto"/>
        <w:ind w:left="108" w:hanging="480"/>
        <w:jc w:val="both"/>
        <w:rPr>
          <w:lang w:val="it-IT"/>
        </w:rPr>
      </w:pPr>
      <w:r>
        <w:rPr>
          <w:lang w:val="it-IT"/>
        </w:rPr>
        <w:t>Am examinat și am acceptat în întregime conținutul documentației de atribuire inițiatã prin anunțul de participare cu numãrul  ____ din data de  ____ / ____ / ____  Prin aceasta, noi acceptãm prevederile Documentației de Atribuire in totalitatea lor, fãrã rezerve sau restricții.</w:t>
      </w:r>
    </w:p>
    <w:p w14:paraId="46ED1D77" w14:textId="77777777" w:rsidR="00255D28" w:rsidRDefault="00255D28" w:rsidP="00255D28">
      <w:pPr>
        <w:tabs>
          <w:tab w:val="left" w:pos="1100"/>
        </w:tabs>
        <w:jc w:val="both"/>
        <w:rPr>
          <w:b/>
          <w:bCs/>
        </w:rPr>
      </w:pPr>
      <w:r>
        <w:rPr>
          <w:lang w:val="it-IT"/>
        </w:rPr>
        <w:t xml:space="preserve">  Ne oferim sã </w:t>
      </w:r>
      <w:r>
        <w:t>furnizăm</w:t>
      </w:r>
      <w:r>
        <w:rPr>
          <w:lang w:val="it-IT"/>
        </w:rPr>
        <w:t xml:space="preserve">, în conformitate cu condițiile din Documentația de Atribuire și cu condițiile și     termenele limitã impuse, fãrã rezerve sau restricții, urmãtoarele </w:t>
      </w:r>
      <w:r>
        <w:t>produse</w:t>
      </w:r>
      <w:r>
        <w:rPr>
          <w:lang w:val="it-IT"/>
        </w:rPr>
        <w:t>:</w:t>
      </w:r>
      <w:r>
        <w:rPr>
          <w:b/>
          <w:bCs/>
        </w:rPr>
        <w:t xml:space="preserve"> .........................</w:t>
      </w:r>
      <w:r>
        <w:t xml:space="preserve"> (</w:t>
      </w:r>
      <w:r>
        <w:rPr>
          <w:i/>
          <w:iCs/>
        </w:rPr>
        <w:t>se va completa cu   denumirea acordului cadru / contractului- lot ........)</w:t>
      </w:r>
    </w:p>
    <w:p w14:paraId="11903E25" w14:textId="77777777" w:rsidR="00255D28" w:rsidRDefault="00255D28" w:rsidP="00255D28">
      <w:pPr>
        <w:numPr>
          <w:ilvl w:val="1"/>
          <w:numId w:val="14"/>
        </w:numPr>
        <w:tabs>
          <w:tab w:val="left" w:pos="1080"/>
          <w:tab w:val="left" w:pos="2781"/>
        </w:tabs>
        <w:spacing w:line="259" w:lineRule="auto"/>
        <w:ind w:left="108" w:hanging="480"/>
        <w:jc w:val="both"/>
        <w:rPr>
          <w:b/>
          <w:bCs/>
          <w:lang w:val="it-IT"/>
        </w:rPr>
      </w:pPr>
      <w:r>
        <w:rPr>
          <w:lang w:val="it-IT"/>
        </w:rPr>
        <w:t>Recunoastem pe deplin si acceptam ca orice informatie incorecta sau incompleta prezentata in mod deliberat in aceasta oferta poate conduce la excluderea din acest contract si din alte contracte finantate de Comunitatea Europeana.</w:t>
      </w:r>
    </w:p>
    <w:p w14:paraId="65ACBD33" w14:textId="77777777" w:rsidR="00255D28" w:rsidRDefault="00255D28" w:rsidP="00255D28">
      <w:pPr>
        <w:numPr>
          <w:ilvl w:val="1"/>
          <w:numId w:val="14"/>
        </w:numPr>
        <w:tabs>
          <w:tab w:val="left" w:pos="1080"/>
          <w:tab w:val="left" w:pos="2781"/>
        </w:tabs>
        <w:spacing w:line="259" w:lineRule="auto"/>
        <w:ind w:left="108" w:hanging="480"/>
        <w:jc w:val="both"/>
        <w:rPr>
          <w:lang w:val="it-IT"/>
        </w:rPr>
      </w:pPr>
      <w:r>
        <w:rPr>
          <w:lang w:val="it-IT"/>
        </w:rPr>
        <w:t xml:space="preserve">Ne angajam sa mentinem aceasta oferta valabilã pentru o perioadã de </w:t>
      </w:r>
      <w:r>
        <w:rPr>
          <w:b/>
          <w:bCs/>
          <w:color w:val="FF0000"/>
          <w:lang w:val="it-IT"/>
        </w:rPr>
        <w:t xml:space="preserve">_______________ </w:t>
      </w:r>
      <w:r>
        <w:rPr>
          <w:lang w:val="it-IT"/>
        </w:rPr>
        <w:t xml:space="preserve">respectiv </w:t>
      </w:r>
      <w:r>
        <w:rPr>
          <w:b/>
          <w:bCs/>
          <w:lang w:val="it-IT"/>
        </w:rPr>
        <w:t xml:space="preserve">pana la data de </w:t>
      </w:r>
      <w:r>
        <w:rPr>
          <w:b/>
          <w:bCs/>
          <w:u w:val="single"/>
          <w:lang w:val="it-IT"/>
        </w:rPr>
        <w:t>…………………</w:t>
      </w:r>
      <w:r>
        <w:rPr>
          <w:lang w:val="it-IT"/>
        </w:rPr>
        <w:t xml:space="preserve"> si ea va ramane obligatorie pentru noi si poate fi acceptata oricand înainte de expirarea perioadei de valabilitate.</w:t>
      </w:r>
    </w:p>
    <w:p w14:paraId="2EE32A5D" w14:textId="77777777" w:rsidR="00255D28" w:rsidRDefault="00255D28" w:rsidP="00255D28">
      <w:pPr>
        <w:numPr>
          <w:ilvl w:val="1"/>
          <w:numId w:val="14"/>
        </w:numPr>
        <w:tabs>
          <w:tab w:val="left" w:pos="1080"/>
          <w:tab w:val="left" w:pos="2781"/>
        </w:tabs>
        <w:spacing w:line="259" w:lineRule="auto"/>
        <w:ind w:left="108" w:hanging="480"/>
        <w:jc w:val="both"/>
        <w:rPr>
          <w:lang w:val="it-IT"/>
        </w:rPr>
      </w:pPr>
      <w:r>
        <w:rPr>
          <w:lang w:val="it-IT"/>
        </w:rPr>
        <w:t>Dacã oferta noastrã va fi acceptatã, noi ne angajãm sã asigurãm o garanție de bunã execuție de .....% din Valoarea de Contract acceptata, asa cum este stipulat prin Documentatia de Atribuire.</w:t>
      </w:r>
    </w:p>
    <w:p w14:paraId="5BDD0DA5" w14:textId="77777777" w:rsidR="00255D28" w:rsidRDefault="00255D28" w:rsidP="00255D28">
      <w:pPr>
        <w:numPr>
          <w:ilvl w:val="1"/>
          <w:numId w:val="14"/>
        </w:numPr>
        <w:tabs>
          <w:tab w:val="left" w:pos="1080"/>
          <w:tab w:val="left" w:pos="2781"/>
        </w:tabs>
        <w:spacing w:line="259" w:lineRule="auto"/>
        <w:ind w:left="108" w:hanging="480"/>
        <w:jc w:val="both"/>
        <w:rPr>
          <w:lang w:val="pt-BR"/>
        </w:rPr>
      </w:pPr>
      <w:r>
        <w:rPr>
          <w:lang w:val="pt-BR"/>
        </w:rPr>
        <w:t xml:space="preserve">Facem aceastã cerere în calitate de </w:t>
      </w:r>
      <w:r>
        <w:rPr>
          <w:b/>
          <w:bCs/>
          <w:lang w:val="pt-BR"/>
        </w:rPr>
        <w:t>lider</w:t>
      </w:r>
      <w:r>
        <w:rPr>
          <w:lang w:val="pt-BR"/>
        </w:rPr>
        <w:t>/</w:t>
      </w:r>
      <w:r>
        <w:rPr>
          <w:b/>
          <w:bCs/>
          <w:lang w:val="pt-BR"/>
        </w:rPr>
        <w:t xml:space="preserve">membru în asocierea </w:t>
      </w:r>
      <w:r>
        <w:rPr>
          <w:lang w:val="pt-BR"/>
        </w:rPr>
        <w:t xml:space="preserve">condusa de………………………………..* si pentru aceastã ofertã. Noi confirmãm cã nu participam pentru același contract în nicio altã oferta indiferent sub ce forma (individual, ca membru intr-o asociere, in calitate de subantreprenor) si suntem rãspunzãtori în fața legii pentru executarea contractului. Noi confirmam cã liderul asocierii este autorizat sã mijloceascã și sã primeascã instrucțiuni pentru și în numele fiecãrui membru al asocierii.  </w:t>
      </w:r>
    </w:p>
    <w:p w14:paraId="4A61674E" w14:textId="77777777" w:rsidR="00255D28" w:rsidRDefault="00255D28" w:rsidP="00255D28">
      <w:pPr>
        <w:numPr>
          <w:ilvl w:val="1"/>
          <w:numId w:val="14"/>
        </w:numPr>
        <w:tabs>
          <w:tab w:val="left" w:pos="1080"/>
          <w:tab w:val="left" w:pos="2781"/>
        </w:tabs>
        <w:spacing w:line="259" w:lineRule="auto"/>
        <w:ind w:left="108" w:hanging="480"/>
        <w:jc w:val="both"/>
        <w:rPr>
          <w:lang w:val="it-IT"/>
        </w:rPr>
      </w:pPr>
      <w:r>
        <w:rPr>
          <w:lang w:val="it-IT"/>
        </w:rPr>
        <w:t>Cunoastem faptul ca membrii asocierii au raspundere colectiva fata de autoritatea contractanta in privinta participarii atat in procedura de atribuire cat si in orice contract atribuit noua ca rezultat al acestei proceduri.</w:t>
      </w:r>
    </w:p>
    <w:p w14:paraId="15C4F88D" w14:textId="77777777" w:rsidR="00255D28" w:rsidRDefault="00255D28" w:rsidP="00255D28">
      <w:pPr>
        <w:numPr>
          <w:ilvl w:val="1"/>
          <w:numId w:val="14"/>
        </w:numPr>
        <w:tabs>
          <w:tab w:val="left" w:pos="1080"/>
          <w:tab w:val="left" w:pos="2781"/>
        </w:tabs>
        <w:spacing w:line="259" w:lineRule="auto"/>
        <w:ind w:left="108" w:hanging="480"/>
        <w:jc w:val="both"/>
        <w:rPr>
          <w:lang w:val="it-IT"/>
        </w:rPr>
      </w:pPr>
      <w:r>
        <w:rPr>
          <w:lang w:val="it-IT"/>
        </w:rPr>
        <w:t xml:space="preserve">Vom informa imediat Autoritatea Contractantã, dacã va apãrea vreo modificare in situatiile de mai sus, la orice moment în timpul procedurii de atribuire sau in timpul implementãrii contractului. </w:t>
      </w:r>
    </w:p>
    <w:p w14:paraId="407FEB33" w14:textId="77777777" w:rsidR="00255D28" w:rsidRDefault="00255D28" w:rsidP="00255D28">
      <w:pPr>
        <w:numPr>
          <w:ilvl w:val="1"/>
          <w:numId w:val="14"/>
        </w:numPr>
        <w:tabs>
          <w:tab w:val="left" w:pos="1080"/>
          <w:tab w:val="left" w:pos="2781"/>
        </w:tabs>
        <w:spacing w:line="259" w:lineRule="auto"/>
        <w:ind w:left="108" w:hanging="480"/>
        <w:jc w:val="both"/>
        <w:rPr>
          <w:lang w:val="it-IT"/>
        </w:rPr>
      </w:pPr>
      <w:r>
        <w:rPr>
          <w:lang w:val="it-IT"/>
        </w:rPr>
        <w:t>Ne angajam ca, in cazul in care oferta noastra este stabilita castigatoare, sa</w:t>
      </w:r>
      <w:r>
        <w:t xml:space="preserve"> prestam  serviciile </w:t>
      </w:r>
      <w:r>
        <w:rPr>
          <w:lang w:val="it-IT"/>
        </w:rPr>
        <w:t xml:space="preserve">cat mai curand posibil dupa primirea ordinului de incepere si sa terminam in conformitate cu graficul de </w:t>
      </w:r>
      <w:r>
        <w:t>prestare</w:t>
      </w:r>
      <w:r>
        <w:rPr>
          <w:lang w:val="it-IT"/>
        </w:rPr>
        <w:t xml:space="preserve"> anexat, in ...............( perioada in litere si cifre) .......luni.</w:t>
      </w:r>
    </w:p>
    <w:p w14:paraId="066EE34A" w14:textId="77777777" w:rsidR="00255D28" w:rsidRDefault="00255D28" w:rsidP="00255D28">
      <w:pPr>
        <w:numPr>
          <w:ilvl w:val="1"/>
          <w:numId w:val="14"/>
        </w:numPr>
        <w:tabs>
          <w:tab w:val="left" w:pos="1080"/>
          <w:tab w:val="left" w:pos="2781"/>
        </w:tabs>
        <w:spacing w:line="259" w:lineRule="auto"/>
        <w:ind w:left="108" w:hanging="480"/>
        <w:jc w:val="both"/>
        <w:rPr>
          <w:lang w:val="it-IT"/>
        </w:rPr>
      </w:pPr>
      <w:r>
        <w:rPr>
          <w:color w:val="000000"/>
          <w:lang w:val="it-IT"/>
        </w:rPr>
        <w:t>Înțelegem cã nu sunteți obligați sã acceptați oferta cu cel mai scãzut preț sau orice altã ofertã pe care o puteți primi.</w:t>
      </w:r>
    </w:p>
    <w:p w14:paraId="6712469A" w14:textId="77777777" w:rsidR="00255D28" w:rsidRDefault="00255D28" w:rsidP="00255D28">
      <w:pPr>
        <w:numPr>
          <w:ilvl w:val="1"/>
          <w:numId w:val="14"/>
        </w:numPr>
        <w:tabs>
          <w:tab w:val="left" w:pos="1080"/>
          <w:tab w:val="left" w:pos="2781"/>
        </w:tabs>
        <w:spacing w:line="259" w:lineRule="auto"/>
        <w:ind w:left="108" w:hanging="480"/>
        <w:jc w:val="both"/>
        <w:rPr>
          <w:lang w:val="it-IT"/>
        </w:rPr>
      </w:pPr>
      <w:r>
        <w:rPr>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excluderea din procedura pentru atribuirea contractelor de achizitie publice</w:t>
      </w:r>
    </w:p>
    <w:p w14:paraId="432B6F0B" w14:textId="77777777" w:rsidR="00255D28" w:rsidRDefault="00255D28" w:rsidP="00255D28">
      <w:pPr>
        <w:ind w:left="108"/>
        <w:rPr>
          <w:i/>
          <w:iCs/>
          <w:lang w:val="it-IT"/>
        </w:rPr>
      </w:pPr>
    </w:p>
    <w:p w14:paraId="744FBE74" w14:textId="77777777" w:rsidR="00255D28" w:rsidRDefault="00255D28" w:rsidP="00255D28">
      <w:pPr>
        <w:ind w:left="108"/>
        <w:rPr>
          <w:b/>
          <w:bCs/>
          <w:i/>
          <w:iCs/>
          <w:u w:val="single"/>
          <w:lang w:val="it-IT"/>
        </w:rPr>
      </w:pPr>
      <w:r>
        <w:rPr>
          <w:i/>
          <w:iCs/>
          <w:lang w:val="it-IT"/>
        </w:rPr>
        <w:t xml:space="preserve">Nota: * se va completa </w:t>
      </w:r>
      <w:r>
        <w:rPr>
          <w:i/>
          <w:iCs/>
          <w:u w:val="single"/>
          <w:lang w:val="it-IT"/>
        </w:rPr>
        <w:t>dupa caz</w:t>
      </w:r>
    </w:p>
    <w:p w14:paraId="324A5098" w14:textId="77777777" w:rsidR="00255D28" w:rsidRDefault="00255D28" w:rsidP="00255D28">
      <w:pPr>
        <w:ind w:left="108"/>
        <w:rPr>
          <w:lang w:val="it-IT"/>
        </w:rPr>
      </w:pPr>
    </w:p>
    <w:p w14:paraId="680292C9" w14:textId="77777777" w:rsidR="00255D28" w:rsidRDefault="00255D28" w:rsidP="00255D28">
      <w:pPr>
        <w:ind w:left="108"/>
        <w:rPr>
          <w:lang w:val="it-IT"/>
        </w:rPr>
      </w:pPr>
      <w:r>
        <w:rPr>
          <w:lang w:val="it-IT"/>
        </w:rPr>
        <w:t>Data ………………………..</w:t>
      </w:r>
      <w:r>
        <w:rPr>
          <w:lang w:val="it-IT"/>
        </w:rPr>
        <w:tab/>
      </w:r>
      <w:r>
        <w:rPr>
          <w:lang w:val="it-IT"/>
        </w:rPr>
        <w:tab/>
      </w:r>
      <w:r>
        <w:rPr>
          <w:lang w:val="it-IT"/>
        </w:rPr>
        <w:tab/>
      </w:r>
      <w:r>
        <w:rPr>
          <w:lang w:val="it-IT"/>
        </w:rPr>
        <w:tab/>
      </w:r>
      <w:r>
        <w:rPr>
          <w:lang w:val="it-IT"/>
        </w:rPr>
        <w:tab/>
      </w:r>
      <w:r>
        <w:rPr>
          <w:lang w:val="it-IT"/>
        </w:rPr>
        <w:tab/>
      </w:r>
      <w:r>
        <w:rPr>
          <w:lang w:val="it-IT"/>
        </w:rPr>
        <w:tab/>
      </w:r>
      <w:r>
        <w:rPr>
          <w:i/>
          <w:iCs/>
          <w:lang w:val="it-IT"/>
        </w:rPr>
        <w:t>Operatorul economic</w:t>
      </w:r>
    </w:p>
    <w:p w14:paraId="45C6125E" w14:textId="77777777" w:rsidR="00255D28" w:rsidRDefault="00255D28" w:rsidP="00255D28">
      <w:pPr>
        <w:ind w:left="108"/>
        <w:rPr>
          <w:lang w:val="it-IT"/>
        </w:rPr>
      </w:pPr>
      <w:r>
        <w:rPr>
          <w:lang w:val="it-IT"/>
        </w:rPr>
        <w:t>Numele și prenumele: ………………</w:t>
      </w:r>
    </w:p>
    <w:p w14:paraId="5ABB88D2" w14:textId="77777777" w:rsidR="00255D28" w:rsidRDefault="00255D28" w:rsidP="00255D28">
      <w:pPr>
        <w:ind w:left="108"/>
        <w:rPr>
          <w:lang w:val="it-IT"/>
        </w:rPr>
      </w:pPr>
      <w:r>
        <w:rPr>
          <w:lang w:val="it-IT"/>
        </w:rPr>
        <w:t xml:space="preserve">                                                                                                                     (</w:t>
      </w:r>
      <w:r>
        <w:rPr>
          <w:i/>
          <w:iCs/>
          <w:lang w:val="it-IT"/>
        </w:rPr>
        <w:t>semnãtura autorizatasi stampila</w:t>
      </w:r>
      <w:r>
        <w:rPr>
          <w:lang w:val="it-IT"/>
        </w:rPr>
        <w:t>)</w:t>
      </w:r>
    </w:p>
    <w:p w14:paraId="44356D98" w14:textId="77777777" w:rsidR="00C82C3F" w:rsidRDefault="00C82C3F" w:rsidP="00255D28">
      <w:pPr>
        <w:ind w:left="108"/>
        <w:rPr>
          <w:lang w:val="it-IT"/>
        </w:rPr>
      </w:pPr>
    </w:p>
    <w:p w14:paraId="13636259" w14:textId="77777777" w:rsidR="00C82C3F" w:rsidRDefault="00C82C3F" w:rsidP="00255D28">
      <w:pPr>
        <w:ind w:left="108"/>
        <w:rPr>
          <w:lang w:val="it-IT"/>
        </w:rPr>
      </w:pPr>
    </w:p>
    <w:p w14:paraId="0952F71D" w14:textId="77777777" w:rsidR="00C82C3F" w:rsidRDefault="00C82C3F" w:rsidP="00255D28">
      <w:pPr>
        <w:ind w:left="108"/>
        <w:rPr>
          <w:lang w:val="it-IT"/>
        </w:rPr>
      </w:pPr>
    </w:p>
    <w:p w14:paraId="53FE4A54" w14:textId="77777777" w:rsidR="00C82C3F" w:rsidRDefault="00C82C3F" w:rsidP="00255D28">
      <w:pPr>
        <w:ind w:left="108"/>
        <w:rPr>
          <w:lang w:val="it-IT"/>
        </w:rPr>
      </w:pPr>
    </w:p>
    <w:p w14:paraId="677CD6F9" w14:textId="77777777" w:rsidR="00255D28" w:rsidRDefault="00255D28" w:rsidP="00255D28">
      <w:pPr>
        <w:spacing w:line="276" w:lineRule="auto"/>
        <w:jc w:val="right"/>
        <w:rPr>
          <w:b/>
        </w:rPr>
      </w:pPr>
    </w:p>
    <w:p w14:paraId="3B5003DF" w14:textId="77777777" w:rsidR="00255D28" w:rsidRDefault="00255D28" w:rsidP="00255D28">
      <w:pPr>
        <w:spacing w:line="276" w:lineRule="auto"/>
        <w:jc w:val="right"/>
        <w:rPr>
          <w:b/>
        </w:rPr>
      </w:pPr>
      <w:r>
        <w:rPr>
          <w:b/>
        </w:rPr>
        <w:lastRenderedPageBreak/>
        <w:t>Formularul nr. 10</w:t>
      </w:r>
    </w:p>
    <w:p w14:paraId="07B14DB1" w14:textId="77777777" w:rsidR="00255D28" w:rsidRDefault="00255D28" w:rsidP="00255D28">
      <w:pPr>
        <w:rPr>
          <w:b/>
          <w:bCs/>
          <w:lang w:val="it-IT"/>
        </w:rPr>
      </w:pPr>
    </w:p>
    <w:p w14:paraId="37FE4450" w14:textId="77777777" w:rsidR="00255D28" w:rsidRDefault="00255D28" w:rsidP="00255D28">
      <w:pPr>
        <w:jc w:val="center"/>
        <w:rPr>
          <w:b/>
          <w:bCs/>
          <w:lang w:val="it-IT"/>
        </w:rPr>
      </w:pPr>
    </w:p>
    <w:p w14:paraId="308F6FB4" w14:textId="77777777" w:rsidR="00255D28" w:rsidRDefault="00255D28" w:rsidP="00255D28">
      <w:pPr>
        <w:autoSpaceDE w:val="0"/>
        <w:autoSpaceDN w:val="0"/>
        <w:adjustRightInd w:val="0"/>
        <w:ind w:left="1440" w:firstLine="720"/>
        <w:rPr>
          <w:color w:val="000000"/>
          <w:lang w:val="en-US"/>
        </w:rPr>
      </w:pPr>
      <w:proofErr w:type="spellStart"/>
      <w:r>
        <w:rPr>
          <w:b/>
          <w:bCs/>
          <w:color w:val="000000"/>
          <w:lang w:val="en-US"/>
        </w:rPr>
        <w:t>Declara</w:t>
      </w:r>
      <w:proofErr w:type="spellEnd"/>
      <w:r>
        <w:rPr>
          <w:b/>
          <w:bCs/>
          <w:color w:val="000000"/>
        </w:rPr>
        <w:t>ț</w:t>
      </w:r>
      <w:proofErr w:type="spellStart"/>
      <w:r>
        <w:rPr>
          <w:b/>
          <w:bCs/>
          <w:color w:val="000000"/>
          <w:lang w:val="en-US"/>
        </w:rPr>
        <w:t>ia</w:t>
      </w:r>
      <w:proofErr w:type="spellEnd"/>
      <w:r>
        <w:rPr>
          <w:b/>
          <w:bCs/>
          <w:color w:val="000000"/>
          <w:lang w:val="en-US"/>
        </w:rPr>
        <w:t>(</w:t>
      </w:r>
      <w:proofErr w:type="spellStart"/>
      <w:r>
        <w:rPr>
          <w:b/>
          <w:bCs/>
          <w:color w:val="000000"/>
          <w:lang w:val="en-US"/>
        </w:rPr>
        <w:t>iile</w:t>
      </w:r>
      <w:proofErr w:type="spellEnd"/>
      <w:r>
        <w:rPr>
          <w:b/>
          <w:bCs/>
          <w:color w:val="000000"/>
          <w:lang w:val="en-US"/>
        </w:rPr>
        <w:t xml:space="preserve">) </w:t>
      </w:r>
      <w:proofErr w:type="spellStart"/>
      <w:r>
        <w:rPr>
          <w:b/>
          <w:bCs/>
          <w:color w:val="000000"/>
          <w:lang w:val="en-US"/>
        </w:rPr>
        <w:t>ofertantului</w:t>
      </w:r>
      <w:proofErr w:type="spellEnd"/>
      <w:r>
        <w:rPr>
          <w:b/>
          <w:bCs/>
          <w:color w:val="000000"/>
          <w:lang w:val="en-US"/>
        </w:rPr>
        <w:t xml:space="preserve"> conform art. 63 </w:t>
      </w:r>
      <w:proofErr w:type="spellStart"/>
      <w:r>
        <w:rPr>
          <w:b/>
          <w:bCs/>
          <w:color w:val="000000"/>
          <w:lang w:val="en-US"/>
        </w:rPr>
        <w:t>alin</w:t>
      </w:r>
      <w:proofErr w:type="spellEnd"/>
      <w:r>
        <w:rPr>
          <w:b/>
          <w:bCs/>
          <w:color w:val="000000"/>
          <w:lang w:val="en-US"/>
        </w:rPr>
        <w:t xml:space="preserve">. (2) din </w:t>
      </w:r>
    </w:p>
    <w:p w14:paraId="09BD208A" w14:textId="77777777" w:rsidR="00255D28" w:rsidRDefault="00255D28" w:rsidP="00255D28">
      <w:pPr>
        <w:autoSpaceDE w:val="0"/>
        <w:autoSpaceDN w:val="0"/>
        <w:adjustRightInd w:val="0"/>
        <w:ind w:left="100"/>
        <w:jc w:val="center"/>
        <w:rPr>
          <w:color w:val="000000"/>
          <w:lang w:val="en-US"/>
        </w:rPr>
      </w:pPr>
      <w:r>
        <w:rPr>
          <w:b/>
          <w:bCs/>
          <w:color w:val="000000"/>
          <w:lang w:val="en-US"/>
        </w:rPr>
        <w:t xml:space="preserve">din </w:t>
      </w:r>
      <w:proofErr w:type="spellStart"/>
      <w:r>
        <w:rPr>
          <w:b/>
          <w:bCs/>
          <w:color w:val="000000"/>
          <w:lang w:val="en-US"/>
        </w:rPr>
        <w:t>Legea</w:t>
      </w:r>
      <w:proofErr w:type="spellEnd"/>
      <w:r>
        <w:rPr>
          <w:b/>
          <w:bCs/>
          <w:color w:val="000000"/>
          <w:lang w:val="en-US"/>
        </w:rPr>
        <w:t xml:space="preserve"> nr. 98/2016 </w:t>
      </w:r>
      <w:proofErr w:type="spellStart"/>
      <w:r>
        <w:rPr>
          <w:b/>
          <w:bCs/>
          <w:color w:val="000000"/>
          <w:lang w:val="en-US"/>
        </w:rPr>
        <w:t>privind</w:t>
      </w:r>
      <w:proofErr w:type="spellEnd"/>
      <w:r>
        <w:rPr>
          <w:b/>
          <w:bCs/>
          <w:color w:val="000000"/>
          <w:lang w:val="en-US"/>
        </w:rPr>
        <w:t xml:space="preserve"> </w:t>
      </w:r>
      <w:proofErr w:type="spellStart"/>
      <w:r>
        <w:rPr>
          <w:b/>
          <w:bCs/>
          <w:color w:val="000000"/>
          <w:lang w:val="en-US"/>
        </w:rPr>
        <w:t>achizițiile</w:t>
      </w:r>
      <w:proofErr w:type="spellEnd"/>
      <w:r>
        <w:rPr>
          <w:b/>
          <w:bCs/>
          <w:color w:val="000000"/>
          <w:lang w:val="en-US"/>
        </w:rPr>
        <w:t xml:space="preserve"> </w:t>
      </w:r>
      <w:proofErr w:type="spellStart"/>
      <w:r>
        <w:rPr>
          <w:b/>
          <w:bCs/>
          <w:color w:val="000000"/>
          <w:lang w:val="en-US"/>
        </w:rPr>
        <w:t>publice</w:t>
      </w:r>
      <w:proofErr w:type="spellEnd"/>
      <w:r>
        <w:rPr>
          <w:b/>
          <w:bCs/>
          <w:color w:val="000000"/>
          <w:lang w:val="en-US"/>
        </w:rPr>
        <w:t xml:space="preserve"> </w:t>
      </w:r>
    </w:p>
    <w:p w14:paraId="379600EF" w14:textId="77777777" w:rsidR="00255D28" w:rsidRDefault="00255D28" w:rsidP="00255D28">
      <w:pPr>
        <w:jc w:val="center"/>
        <w:rPr>
          <w:b/>
          <w:bCs/>
          <w:lang w:val="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0"/>
        <w:gridCol w:w="1846"/>
        <w:gridCol w:w="1862"/>
        <w:gridCol w:w="1865"/>
        <w:gridCol w:w="1835"/>
      </w:tblGrid>
      <w:tr w:rsidR="00255D28" w14:paraId="5A305EE5" w14:textId="77777777" w:rsidTr="00E3022C">
        <w:tc>
          <w:tcPr>
            <w:tcW w:w="1972" w:type="dxa"/>
          </w:tcPr>
          <w:p w14:paraId="10AEB083" w14:textId="77777777" w:rsidR="00255D28" w:rsidRDefault="00255D28" w:rsidP="00E3022C">
            <w:pPr>
              <w:jc w:val="center"/>
              <w:rPr>
                <w:b/>
                <w:bCs/>
                <w:lang w:val="it-IT"/>
              </w:rPr>
            </w:pPr>
            <w:r>
              <w:rPr>
                <w:b/>
                <w:bCs/>
                <w:lang w:val="it-IT"/>
              </w:rPr>
              <w:t>Denumirea ofertant</w:t>
            </w:r>
          </w:p>
          <w:p w14:paraId="18B64358" w14:textId="77777777" w:rsidR="00255D28" w:rsidRDefault="00255D28" w:rsidP="00E3022C">
            <w:pPr>
              <w:jc w:val="center"/>
              <w:rPr>
                <w:b/>
                <w:bCs/>
                <w:lang w:val="it-IT"/>
              </w:rPr>
            </w:pPr>
          </w:p>
        </w:tc>
        <w:tc>
          <w:tcPr>
            <w:tcW w:w="1972" w:type="dxa"/>
          </w:tcPr>
          <w:p w14:paraId="234251D3" w14:textId="77777777" w:rsidR="00255D28" w:rsidRDefault="00255D28" w:rsidP="00E3022C">
            <w:pPr>
              <w:jc w:val="center"/>
              <w:rPr>
                <w:b/>
                <w:bCs/>
                <w:lang w:val="it-IT"/>
              </w:rPr>
            </w:pPr>
            <w:r>
              <w:rPr>
                <w:b/>
                <w:bCs/>
                <w:lang w:val="it-IT"/>
              </w:rPr>
              <w:t>Cod fiscal</w:t>
            </w:r>
          </w:p>
        </w:tc>
        <w:tc>
          <w:tcPr>
            <w:tcW w:w="1972" w:type="dxa"/>
          </w:tcPr>
          <w:p w14:paraId="4249D0BD" w14:textId="77777777" w:rsidR="00255D28" w:rsidRDefault="00255D28" w:rsidP="00E3022C">
            <w:pPr>
              <w:jc w:val="center"/>
              <w:rPr>
                <w:b/>
                <w:bCs/>
                <w:lang w:val="it-IT"/>
              </w:rPr>
            </w:pPr>
            <w:r>
              <w:rPr>
                <w:b/>
                <w:bCs/>
                <w:lang w:val="it-IT"/>
              </w:rPr>
              <w:t>Adresa</w:t>
            </w:r>
          </w:p>
        </w:tc>
        <w:tc>
          <w:tcPr>
            <w:tcW w:w="1972" w:type="dxa"/>
          </w:tcPr>
          <w:p w14:paraId="24D9A845" w14:textId="77777777" w:rsidR="00255D28" w:rsidRDefault="00255D28" w:rsidP="00E3022C">
            <w:pPr>
              <w:jc w:val="center"/>
              <w:rPr>
                <w:b/>
                <w:bCs/>
                <w:lang w:val="it-IT"/>
              </w:rPr>
            </w:pPr>
            <w:r>
              <w:rPr>
                <w:b/>
                <w:bCs/>
                <w:lang w:val="it-IT"/>
              </w:rPr>
              <w:t>Telefon</w:t>
            </w:r>
          </w:p>
        </w:tc>
        <w:tc>
          <w:tcPr>
            <w:tcW w:w="1973" w:type="dxa"/>
          </w:tcPr>
          <w:p w14:paraId="4D192F17" w14:textId="77777777" w:rsidR="00255D28" w:rsidRDefault="00255D28" w:rsidP="00E3022C">
            <w:pPr>
              <w:jc w:val="center"/>
              <w:rPr>
                <w:b/>
                <w:bCs/>
                <w:lang w:val="it-IT"/>
              </w:rPr>
            </w:pPr>
            <w:r>
              <w:rPr>
                <w:b/>
                <w:bCs/>
                <w:lang w:val="it-IT"/>
              </w:rPr>
              <w:t>Fax</w:t>
            </w:r>
          </w:p>
        </w:tc>
      </w:tr>
      <w:tr w:rsidR="00255D28" w14:paraId="1C09B6D1" w14:textId="77777777" w:rsidTr="00E3022C">
        <w:tc>
          <w:tcPr>
            <w:tcW w:w="1972" w:type="dxa"/>
          </w:tcPr>
          <w:p w14:paraId="0CB5535B" w14:textId="77777777" w:rsidR="00255D28" w:rsidRDefault="00255D28" w:rsidP="00E3022C">
            <w:pPr>
              <w:jc w:val="center"/>
              <w:rPr>
                <w:b/>
                <w:bCs/>
                <w:lang w:val="pt-BR"/>
              </w:rPr>
            </w:pPr>
            <w:r>
              <w:rPr>
                <w:b/>
                <w:bCs/>
                <w:lang w:val="pt-BR"/>
              </w:rPr>
              <w:t xml:space="preserve">Ofertant/Lider </w:t>
            </w:r>
          </w:p>
          <w:p w14:paraId="234B8D92" w14:textId="77777777" w:rsidR="00255D28" w:rsidRDefault="00255D28" w:rsidP="00E3022C">
            <w:pPr>
              <w:jc w:val="center"/>
              <w:rPr>
                <w:b/>
                <w:bCs/>
                <w:lang w:val="pt-BR"/>
              </w:rPr>
            </w:pPr>
          </w:p>
        </w:tc>
        <w:tc>
          <w:tcPr>
            <w:tcW w:w="1972" w:type="dxa"/>
          </w:tcPr>
          <w:p w14:paraId="2482E6C5" w14:textId="77777777" w:rsidR="00255D28" w:rsidRDefault="00255D28" w:rsidP="00E3022C">
            <w:pPr>
              <w:jc w:val="center"/>
              <w:rPr>
                <w:b/>
                <w:bCs/>
                <w:lang w:val="pt-BR"/>
              </w:rPr>
            </w:pPr>
          </w:p>
        </w:tc>
        <w:tc>
          <w:tcPr>
            <w:tcW w:w="1972" w:type="dxa"/>
          </w:tcPr>
          <w:p w14:paraId="4CDBC70B" w14:textId="77777777" w:rsidR="00255D28" w:rsidRDefault="00255D28" w:rsidP="00E3022C">
            <w:pPr>
              <w:jc w:val="center"/>
              <w:rPr>
                <w:b/>
                <w:bCs/>
                <w:lang w:val="pt-BR"/>
              </w:rPr>
            </w:pPr>
          </w:p>
        </w:tc>
        <w:tc>
          <w:tcPr>
            <w:tcW w:w="1972" w:type="dxa"/>
          </w:tcPr>
          <w:p w14:paraId="266FC2AB" w14:textId="77777777" w:rsidR="00255D28" w:rsidRDefault="00255D28" w:rsidP="00E3022C">
            <w:pPr>
              <w:jc w:val="center"/>
              <w:rPr>
                <w:b/>
                <w:bCs/>
                <w:lang w:val="pt-BR"/>
              </w:rPr>
            </w:pPr>
          </w:p>
        </w:tc>
        <w:tc>
          <w:tcPr>
            <w:tcW w:w="1973" w:type="dxa"/>
          </w:tcPr>
          <w:p w14:paraId="288BF383" w14:textId="77777777" w:rsidR="00255D28" w:rsidRDefault="00255D28" w:rsidP="00E3022C">
            <w:pPr>
              <w:jc w:val="center"/>
              <w:rPr>
                <w:b/>
                <w:bCs/>
                <w:lang w:val="pt-BR"/>
              </w:rPr>
            </w:pPr>
          </w:p>
        </w:tc>
      </w:tr>
      <w:tr w:rsidR="00255D28" w14:paraId="7DD21970" w14:textId="77777777" w:rsidTr="00E3022C">
        <w:tc>
          <w:tcPr>
            <w:tcW w:w="1972" w:type="dxa"/>
          </w:tcPr>
          <w:p w14:paraId="3BB73BAE" w14:textId="77777777" w:rsidR="00255D28" w:rsidRDefault="00255D28" w:rsidP="00E3022C">
            <w:pPr>
              <w:jc w:val="center"/>
              <w:rPr>
                <w:lang w:val="pt-BR"/>
              </w:rPr>
            </w:pPr>
            <w:r>
              <w:rPr>
                <w:b/>
                <w:bCs/>
                <w:lang w:val="pt-BR"/>
              </w:rPr>
              <w:t xml:space="preserve">Ofertant asociat </w:t>
            </w:r>
            <w:r>
              <w:rPr>
                <w:lang w:val="pt-BR"/>
              </w:rPr>
              <w:t>(daca este cazul)</w:t>
            </w:r>
          </w:p>
          <w:p w14:paraId="7F794E2F" w14:textId="77777777" w:rsidR="00255D28" w:rsidRDefault="00255D28" w:rsidP="00E3022C">
            <w:pPr>
              <w:jc w:val="center"/>
              <w:rPr>
                <w:b/>
                <w:bCs/>
                <w:lang w:val="pt-BR"/>
              </w:rPr>
            </w:pPr>
          </w:p>
        </w:tc>
        <w:tc>
          <w:tcPr>
            <w:tcW w:w="1972" w:type="dxa"/>
          </w:tcPr>
          <w:p w14:paraId="6BB96851" w14:textId="77777777" w:rsidR="00255D28" w:rsidRDefault="00255D28" w:rsidP="00E3022C">
            <w:pPr>
              <w:jc w:val="center"/>
              <w:rPr>
                <w:b/>
                <w:bCs/>
                <w:lang w:val="pt-BR"/>
              </w:rPr>
            </w:pPr>
          </w:p>
        </w:tc>
        <w:tc>
          <w:tcPr>
            <w:tcW w:w="1972" w:type="dxa"/>
          </w:tcPr>
          <w:p w14:paraId="42E3E662" w14:textId="77777777" w:rsidR="00255D28" w:rsidRDefault="00255D28" w:rsidP="00E3022C">
            <w:pPr>
              <w:jc w:val="center"/>
              <w:rPr>
                <w:b/>
                <w:bCs/>
                <w:lang w:val="pt-BR"/>
              </w:rPr>
            </w:pPr>
          </w:p>
        </w:tc>
        <w:tc>
          <w:tcPr>
            <w:tcW w:w="1972" w:type="dxa"/>
          </w:tcPr>
          <w:p w14:paraId="3C0A1A4A" w14:textId="77777777" w:rsidR="00255D28" w:rsidRDefault="00255D28" w:rsidP="00E3022C">
            <w:pPr>
              <w:jc w:val="center"/>
              <w:rPr>
                <w:b/>
                <w:bCs/>
                <w:lang w:val="pt-BR"/>
              </w:rPr>
            </w:pPr>
          </w:p>
        </w:tc>
        <w:tc>
          <w:tcPr>
            <w:tcW w:w="1973" w:type="dxa"/>
          </w:tcPr>
          <w:p w14:paraId="6A9F56CE" w14:textId="77777777" w:rsidR="00255D28" w:rsidRDefault="00255D28" w:rsidP="00E3022C">
            <w:pPr>
              <w:jc w:val="center"/>
              <w:rPr>
                <w:b/>
                <w:bCs/>
                <w:lang w:val="pt-BR"/>
              </w:rPr>
            </w:pPr>
          </w:p>
        </w:tc>
      </w:tr>
      <w:tr w:rsidR="00255D28" w14:paraId="193AE5AA" w14:textId="77777777" w:rsidTr="00E3022C">
        <w:tc>
          <w:tcPr>
            <w:tcW w:w="1972" w:type="dxa"/>
          </w:tcPr>
          <w:p w14:paraId="0026E084" w14:textId="77777777" w:rsidR="00255D28" w:rsidRDefault="00255D28" w:rsidP="00E3022C">
            <w:pPr>
              <w:jc w:val="center"/>
              <w:rPr>
                <w:lang w:val="pt-BR"/>
              </w:rPr>
            </w:pPr>
            <w:r>
              <w:rPr>
                <w:b/>
                <w:bCs/>
                <w:lang w:val="pt-BR"/>
              </w:rPr>
              <w:t xml:space="preserve">Subcontractant/i </w:t>
            </w:r>
            <w:r>
              <w:rPr>
                <w:lang w:val="pt-BR"/>
              </w:rPr>
              <w:t>(daca este cazul)</w:t>
            </w:r>
          </w:p>
          <w:p w14:paraId="6E7FE11F" w14:textId="77777777" w:rsidR="00255D28" w:rsidRDefault="00255D28" w:rsidP="00E3022C">
            <w:pPr>
              <w:jc w:val="center"/>
              <w:rPr>
                <w:b/>
                <w:bCs/>
                <w:lang w:val="pt-BR"/>
              </w:rPr>
            </w:pPr>
          </w:p>
        </w:tc>
        <w:tc>
          <w:tcPr>
            <w:tcW w:w="1972" w:type="dxa"/>
          </w:tcPr>
          <w:p w14:paraId="3AEC52CE" w14:textId="77777777" w:rsidR="00255D28" w:rsidRDefault="00255D28" w:rsidP="00E3022C">
            <w:pPr>
              <w:jc w:val="center"/>
              <w:rPr>
                <w:b/>
                <w:bCs/>
                <w:lang w:val="pt-BR"/>
              </w:rPr>
            </w:pPr>
          </w:p>
        </w:tc>
        <w:tc>
          <w:tcPr>
            <w:tcW w:w="1972" w:type="dxa"/>
          </w:tcPr>
          <w:p w14:paraId="17318A52" w14:textId="77777777" w:rsidR="00255D28" w:rsidRDefault="00255D28" w:rsidP="00E3022C">
            <w:pPr>
              <w:jc w:val="center"/>
              <w:rPr>
                <w:b/>
                <w:bCs/>
                <w:lang w:val="pt-BR"/>
              </w:rPr>
            </w:pPr>
          </w:p>
        </w:tc>
        <w:tc>
          <w:tcPr>
            <w:tcW w:w="1972" w:type="dxa"/>
          </w:tcPr>
          <w:p w14:paraId="62942B54" w14:textId="77777777" w:rsidR="00255D28" w:rsidRDefault="00255D28" w:rsidP="00E3022C">
            <w:pPr>
              <w:jc w:val="center"/>
              <w:rPr>
                <w:b/>
                <w:bCs/>
                <w:lang w:val="pt-BR"/>
              </w:rPr>
            </w:pPr>
          </w:p>
        </w:tc>
        <w:tc>
          <w:tcPr>
            <w:tcW w:w="1973" w:type="dxa"/>
          </w:tcPr>
          <w:p w14:paraId="694F108D" w14:textId="77777777" w:rsidR="00255D28" w:rsidRDefault="00255D28" w:rsidP="00E3022C">
            <w:pPr>
              <w:jc w:val="center"/>
              <w:rPr>
                <w:b/>
                <w:bCs/>
                <w:lang w:val="pt-BR"/>
              </w:rPr>
            </w:pPr>
          </w:p>
        </w:tc>
      </w:tr>
      <w:tr w:rsidR="00255D28" w14:paraId="2D9BAE03" w14:textId="77777777" w:rsidTr="00E3022C">
        <w:tc>
          <w:tcPr>
            <w:tcW w:w="1972" w:type="dxa"/>
          </w:tcPr>
          <w:p w14:paraId="03896894" w14:textId="77777777" w:rsidR="00255D28" w:rsidRDefault="00255D28" w:rsidP="00E3022C">
            <w:pPr>
              <w:jc w:val="center"/>
              <w:rPr>
                <w:b/>
                <w:bCs/>
                <w:lang w:val="pt-BR"/>
              </w:rPr>
            </w:pPr>
            <w:r>
              <w:rPr>
                <w:b/>
                <w:bCs/>
                <w:lang w:val="pt-BR"/>
              </w:rPr>
              <w:t xml:space="preserve">Tert/i sustinator/i </w:t>
            </w:r>
          </w:p>
          <w:p w14:paraId="497DA39F" w14:textId="77777777" w:rsidR="00255D28" w:rsidRDefault="00255D28" w:rsidP="00E3022C">
            <w:pPr>
              <w:jc w:val="center"/>
              <w:rPr>
                <w:lang w:val="pt-BR"/>
              </w:rPr>
            </w:pPr>
            <w:r>
              <w:rPr>
                <w:lang w:val="pt-BR"/>
              </w:rPr>
              <w:t>(daca este cazul)</w:t>
            </w:r>
          </w:p>
          <w:p w14:paraId="73FAEAE4" w14:textId="77777777" w:rsidR="00255D28" w:rsidRDefault="00255D28" w:rsidP="00E3022C">
            <w:pPr>
              <w:jc w:val="center"/>
              <w:rPr>
                <w:b/>
                <w:bCs/>
                <w:lang w:val="pt-BR"/>
              </w:rPr>
            </w:pPr>
          </w:p>
        </w:tc>
        <w:tc>
          <w:tcPr>
            <w:tcW w:w="1972" w:type="dxa"/>
          </w:tcPr>
          <w:p w14:paraId="7C122EC0" w14:textId="77777777" w:rsidR="00255D28" w:rsidRDefault="00255D28" w:rsidP="00E3022C">
            <w:pPr>
              <w:jc w:val="center"/>
              <w:rPr>
                <w:b/>
                <w:bCs/>
                <w:lang w:val="pt-BR"/>
              </w:rPr>
            </w:pPr>
          </w:p>
        </w:tc>
        <w:tc>
          <w:tcPr>
            <w:tcW w:w="1972" w:type="dxa"/>
          </w:tcPr>
          <w:p w14:paraId="60987AC0" w14:textId="77777777" w:rsidR="00255D28" w:rsidRDefault="00255D28" w:rsidP="00E3022C">
            <w:pPr>
              <w:jc w:val="center"/>
              <w:rPr>
                <w:b/>
                <w:bCs/>
                <w:lang w:val="pt-BR"/>
              </w:rPr>
            </w:pPr>
          </w:p>
        </w:tc>
        <w:tc>
          <w:tcPr>
            <w:tcW w:w="1972" w:type="dxa"/>
          </w:tcPr>
          <w:p w14:paraId="54AA1375" w14:textId="77777777" w:rsidR="00255D28" w:rsidRDefault="00255D28" w:rsidP="00E3022C">
            <w:pPr>
              <w:jc w:val="center"/>
              <w:rPr>
                <w:b/>
                <w:bCs/>
                <w:lang w:val="pt-BR"/>
              </w:rPr>
            </w:pPr>
          </w:p>
        </w:tc>
        <w:tc>
          <w:tcPr>
            <w:tcW w:w="1973" w:type="dxa"/>
          </w:tcPr>
          <w:p w14:paraId="1BB94513" w14:textId="77777777" w:rsidR="00255D28" w:rsidRDefault="00255D28" w:rsidP="00E3022C">
            <w:pPr>
              <w:jc w:val="center"/>
              <w:rPr>
                <w:b/>
                <w:bCs/>
                <w:lang w:val="pt-BR"/>
              </w:rPr>
            </w:pPr>
          </w:p>
        </w:tc>
      </w:tr>
    </w:tbl>
    <w:p w14:paraId="486F8733" w14:textId="77777777" w:rsidR="00255D28" w:rsidRDefault="00255D28" w:rsidP="00255D28">
      <w:pPr>
        <w:jc w:val="center"/>
        <w:rPr>
          <w:b/>
          <w:bCs/>
          <w:lang w:val="pt-BR"/>
        </w:rPr>
      </w:pPr>
    </w:p>
    <w:p w14:paraId="79A28EC2" w14:textId="77777777" w:rsidR="00255D28" w:rsidRDefault="00255D28" w:rsidP="00255D28">
      <w:pPr>
        <w:jc w:val="center"/>
        <w:rPr>
          <w:b/>
          <w:bCs/>
          <w:lang w:val="pt-BR"/>
        </w:rPr>
      </w:pPr>
    </w:p>
    <w:p w14:paraId="6C4BA382" w14:textId="77777777" w:rsidR="00255D28" w:rsidRDefault="00255D28" w:rsidP="00255D28">
      <w:pPr>
        <w:jc w:val="center"/>
        <w:rPr>
          <w:b/>
          <w:bCs/>
          <w:lang w:val="pt-BR"/>
        </w:rPr>
      </w:pPr>
    </w:p>
    <w:p w14:paraId="2CCC95F5" w14:textId="77777777" w:rsidR="00255D28" w:rsidRDefault="00255D28" w:rsidP="00255D28">
      <w:pPr>
        <w:jc w:val="center"/>
        <w:rPr>
          <w:b/>
          <w:bCs/>
          <w:lang w:val="pt-BR"/>
        </w:rPr>
      </w:pPr>
    </w:p>
    <w:p w14:paraId="3FA1A8DA" w14:textId="77777777" w:rsidR="00255D28" w:rsidRDefault="00255D28" w:rsidP="00255D28">
      <w:pPr>
        <w:rPr>
          <w:i/>
          <w:iCs/>
          <w:lang w:val="it-IT"/>
        </w:rPr>
      </w:pPr>
      <w:r>
        <w:rPr>
          <w:lang w:val="it-IT"/>
        </w:rPr>
        <w:t>Data .....................</w:t>
      </w:r>
      <w:r>
        <w:rPr>
          <w:lang w:val="it-IT"/>
        </w:rPr>
        <w:tab/>
      </w:r>
      <w:r>
        <w:rPr>
          <w:lang w:val="it-IT"/>
        </w:rPr>
        <w:tab/>
      </w:r>
      <w:r>
        <w:rPr>
          <w:lang w:val="it-IT"/>
        </w:rPr>
        <w:tab/>
      </w:r>
      <w:r>
        <w:rPr>
          <w:lang w:val="it-IT"/>
        </w:rPr>
        <w:tab/>
      </w:r>
      <w:r>
        <w:rPr>
          <w:lang w:val="it-IT"/>
        </w:rPr>
        <w:tab/>
      </w:r>
      <w:r>
        <w:rPr>
          <w:lang w:val="it-IT"/>
        </w:rPr>
        <w:tab/>
      </w:r>
      <w:r>
        <w:rPr>
          <w:lang w:val="it-IT"/>
        </w:rPr>
        <w:tab/>
      </w:r>
      <w:r>
        <w:rPr>
          <w:i/>
          <w:iCs/>
          <w:lang w:val="it-IT"/>
        </w:rPr>
        <w:t>Operatorul economic</w:t>
      </w:r>
      <w:r>
        <w:rPr>
          <w:i/>
          <w:iCs/>
          <w:lang w:val="it-IT"/>
        </w:rPr>
        <w:tab/>
      </w:r>
    </w:p>
    <w:p w14:paraId="37D78CA9" w14:textId="77777777" w:rsidR="00255D28" w:rsidRDefault="00255D28" w:rsidP="00255D28">
      <w:pPr>
        <w:rPr>
          <w:lang w:val="it-IT"/>
        </w:rPr>
      </w:pPr>
    </w:p>
    <w:p w14:paraId="633C0496" w14:textId="77777777" w:rsidR="00255D28" w:rsidRDefault="00255D28" w:rsidP="00255D28">
      <w:pPr>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Numele si prenumele: .............</w:t>
      </w:r>
    </w:p>
    <w:p w14:paraId="1088DC7D" w14:textId="77777777" w:rsidR="00255D28" w:rsidRDefault="00255D28" w:rsidP="00255D28">
      <w:pPr>
        <w:tabs>
          <w:tab w:val="left" w:pos="360"/>
        </w:tabs>
        <w:ind w:left="108"/>
        <w:rPr>
          <w:b/>
          <w:bCs/>
          <w:color w:val="000000"/>
          <w:lang w:val="it-IT"/>
        </w:rPr>
      </w:pPr>
      <w:r>
        <w:rPr>
          <w:b/>
          <w:bCs/>
          <w:color w:val="000000"/>
          <w:lang w:val="it-IT"/>
        </w:rPr>
        <w:tab/>
      </w:r>
      <w:r>
        <w:rPr>
          <w:b/>
          <w:bCs/>
          <w:color w:val="000000"/>
          <w:lang w:val="it-IT"/>
        </w:rPr>
        <w:tab/>
      </w:r>
      <w:r>
        <w:rPr>
          <w:b/>
          <w:bCs/>
          <w:color w:val="000000"/>
          <w:lang w:val="it-IT"/>
        </w:rPr>
        <w:tab/>
      </w:r>
      <w:r>
        <w:rPr>
          <w:b/>
          <w:bCs/>
          <w:color w:val="000000"/>
          <w:lang w:val="it-IT"/>
        </w:rPr>
        <w:tab/>
      </w:r>
      <w:r>
        <w:rPr>
          <w:b/>
          <w:bCs/>
          <w:color w:val="000000"/>
          <w:lang w:val="it-IT"/>
        </w:rPr>
        <w:tab/>
      </w:r>
      <w:r>
        <w:rPr>
          <w:b/>
          <w:bCs/>
          <w:color w:val="000000"/>
          <w:lang w:val="it-IT"/>
        </w:rPr>
        <w:tab/>
      </w:r>
    </w:p>
    <w:p w14:paraId="6D7F73C2" w14:textId="77777777" w:rsidR="00255D28" w:rsidRDefault="00255D28" w:rsidP="00255D28"/>
    <w:p w14:paraId="4D88DD33" w14:textId="77777777" w:rsidR="00255D28" w:rsidRDefault="00255D28" w:rsidP="00255D28">
      <w:pPr>
        <w:rPr>
          <w:i/>
          <w:spacing w:val="-1"/>
          <w:sz w:val="24"/>
          <w:szCs w:val="24"/>
        </w:rPr>
      </w:pPr>
    </w:p>
    <w:p w14:paraId="169AD3F5" w14:textId="77777777" w:rsidR="00255D28" w:rsidRDefault="00255D28" w:rsidP="00255D28">
      <w:pPr>
        <w:rPr>
          <w:i/>
          <w:spacing w:val="-1"/>
          <w:sz w:val="24"/>
          <w:szCs w:val="24"/>
        </w:rPr>
      </w:pPr>
    </w:p>
    <w:p w14:paraId="4CC21D18" w14:textId="77777777" w:rsidR="00255D28" w:rsidRDefault="00255D28" w:rsidP="00255D28">
      <w:pPr>
        <w:rPr>
          <w:i/>
          <w:spacing w:val="-1"/>
          <w:sz w:val="24"/>
          <w:szCs w:val="24"/>
        </w:rPr>
      </w:pPr>
    </w:p>
    <w:p w14:paraId="4DE2F94F" w14:textId="77777777" w:rsidR="00255D28" w:rsidRDefault="00255D28" w:rsidP="00255D28">
      <w:pPr>
        <w:rPr>
          <w:i/>
          <w:spacing w:val="-1"/>
          <w:sz w:val="24"/>
          <w:szCs w:val="24"/>
        </w:rPr>
      </w:pPr>
    </w:p>
    <w:p w14:paraId="17833281" w14:textId="77777777" w:rsidR="00255D28" w:rsidRDefault="00255D28" w:rsidP="00255D28">
      <w:pPr>
        <w:rPr>
          <w:i/>
          <w:spacing w:val="-1"/>
          <w:sz w:val="24"/>
          <w:szCs w:val="24"/>
        </w:rPr>
      </w:pPr>
    </w:p>
    <w:p w14:paraId="1F353A6F" w14:textId="77777777" w:rsidR="00255D28" w:rsidRDefault="00255D28" w:rsidP="00255D28">
      <w:pPr>
        <w:rPr>
          <w:i/>
          <w:spacing w:val="-1"/>
          <w:sz w:val="24"/>
          <w:szCs w:val="24"/>
        </w:rPr>
      </w:pPr>
    </w:p>
    <w:p w14:paraId="5CC2D28F" w14:textId="77777777" w:rsidR="00B051E7" w:rsidRDefault="00B051E7" w:rsidP="00255D28">
      <w:pPr>
        <w:rPr>
          <w:i/>
          <w:spacing w:val="-1"/>
          <w:sz w:val="24"/>
          <w:szCs w:val="24"/>
        </w:rPr>
      </w:pPr>
    </w:p>
    <w:p w14:paraId="67FE2376" w14:textId="77777777" w:rsidR="00B051E7" w:rsidRDefault="00B051E7" w:rsidP="00255D28">
      <w:pPr>
        <w:rPr>
          <w:i/>
          <w:spacing w:val="-1"/>
          <w:sz w:val="24"/>
          <w:szCs w:val="24"/>
        </w:rPr>
      </w:pPr>
    </w:p>
    <w:p w14:paraId="6616D7A4" w14:textId="77777777" w:rsidR="00B051E7" w:rsidRDefault="00B051E7" w:rsidP="00255D28">
      <w:pPr>
        <w:rPr>
          <w:i/>
          <w:spacing w:val="-1"/>
          <w:sz w:val="24"/>
          <w:szCs w:val="24"/>
        </w:rPr>
      </w:pPr>
    </w:p>
    <w:p w14:paraId="766D216F" w14:textId="77777777" w:rsidR="00B051E7" w:rsidRDefault="00B051E7" w:rsidP="00255D28">
      <w:pPr>
        <w:rPr>
          <w:i/>
          <w:spacing w:val="-1"/>
          <w:sz w:val="24"/>
          <w:szCs w:val="24"/>
        </w:rPr>
      </w:pPr>
    </w:p>
    <w:p w14:paraId="040BB1AD" w14:textId="77777777" w:rsidR="00B051E7" w:rsidRDefault="00B051E7" w:rsidP="00255D28">
      <w:pPr>
        <w:rPr>
          <w:i/>
          <w:spacing w:val="-1"/>
          <w:sz w:val="24"/>
          <w:szCs w:val="24"/>
        </w:rPr>
      </w:pPr>
    </w:p>
    <w:p w14:paraId="138B2601" w14:textId="77777777" w:rsidR="00B051E7" w:rsidRDefault="00B051E7" w:rsidP="00255D28">
      <w:pPr>
        <w:rPr>
          <w:i/>
          <w:spacing w:val="-1"/>
          <w:sz w:val="24"/>
          <w:szCs w:val="24"/>
        </w:rPr>
      </w:pPr>
    </w:p>
    <w:p w14:paraId="485926DE" w14:textId="77777777" w:rsidR="00B051E7" w:rsidRDefault="00B051E7" w:rsidP="00255D28">
      <w:pPr>
        <w:rPr>
          <w:i/>
          <w:spacing w:val="-1"/>
          <w:sz w:val="24"/>
          <w:szCs w:val="24"/>
        </w:rPr>
      </w:pPr>
    </w:p>
    <w:p w14:paraId="4B89B2C8" w14:textId="77777777" w:rsidR="00B051E7" w:rsidRDefault="00B051E7" w:rsidP="00255D28">
      <w:pPr>
        <w:rPr>
          <w:i/>
          <w:spacing w:val="-1"/>
          <w:sz w:val="24"/>
          <w:szCs w:val="24"/>
        </w:rPr>
      </w:pPr>
    </w:p>
    <w:p w14:paraId="1AA302D6" w14:textId="77777777" w:rsidR="00B051E7" w:rsidRDefault="00B051E7" w:rsidP="00255D28">
      <w:pPr>
        <w:rPr>
          <w:i/>
          <w:spacing w:val="-1"/>
          <w:sz w:val="24"/>
          <w:szCs w:val="24"/>
        </w:rPr>
      </w:pPr>
    </w:p>
    <w:p w14:paraId="6309F69D" w14:textId="77777777" w:rsidR="00B051E7" w:rsidRDefault="00B051E7" w:rsidP="00255D28">
      <w:pPr>
        <w:rPr>
          <w:i/>
          <w:spacing w:val="-1"/>
          <w:sz w:val="24"/>
          <w:szCs w:val="24"/>
        </w:rPr>
      </w:pPr>
    </w:p>
    <w:p w14:paraId="0776CDA2" w14:textId="77777777" w:rsidR="00B051E7" w:rsidRDefault="00B051E7" w:rsidP="00255D28">
      <w:pPr>
        <w:rPr>
          <w:i/>
          <w:spacing w:val="-1"/>
          <w:sz w:val="24"/>
          <w:szCs w:val="24"/>
        </w:rPr>
      </w:pPr>
    </w:p>
    <w:p w14:paraId="7A8060F5" w14:textId="77777777" w:rsidR="00B051E7" w:rsidRDefault="00B051E7" w:rsidP="00255D28">
      <w:pPr>
        <w:rPr>
          <w:i/>
          <w:spacing w:val="-1"/>
          <w:sz w:val="24"/>
          <w:szCs w:val="24"/>
        </w:rPr>
      </w:pPr>
    </w:p>
    <w:p w14:paraId="73F6929E" w14:textId="77777777" w:rsidR="00B051E7" w:rsidRDefault="00B051E7" w:rsidP="00255D28">
      <w:pPr>
        <w:rPr>
          <w:i/>
          <w:spacing w:val="-1"/>
          <w:sz w:val="24"/>
          <w:szCs w:val="24"/>
        </w:rPr>
      </w:pPr>
    </w:p>
    <w:p w14:paraId="6BE69384" w14:textId="77777777" w:rsidR="00B051E7" w:rsidRDefault="00B051E7" w:rsidP="00255D28">
      <w:pPr>
        <w:rPr>
          <w:i/>
          <w:spacing w:val="-1"/>
          <w:sz w:val="24"/>
          <w:szCs w:val="24"/>
        </w:rPr>
      </w:pPr>
    </w:p>
    <w:p w14:paraId="72D18823" w14:textId="77777777" w:rsidR="00B051E7" w:rsidRDefault="00B051E7" w:rsidP="00255D28">
      <w:pPr>
        <w:rPr>
          <w:i/>
          <w:spacing w:val="-1"/>
          <w:sz w:val="24"/>
          <w:szCs w:val="24"/>
        </w:rPr>
      </w:pPr>
    </w:p>
    <w:p w14:paraId="7210A3CF" w14:textId="77777777" w:rsidR="00B051E7" w:rsidRDefault="00B051E7" w:rsidP="00255D28">
      <w:pPr>
        <w:rPr>
          <w:i/>
          <w:spacing w:val="-1"/>
          <w:sz w:val="24"/>
          <w:szCs w:val="24"/>
        </w:rPr>
      </w:pPr>
    </w:p>
    <w:p w14:paraId="580F774F" w14:textId="77777777" w:rsidR="00255D28" w:rsidRDefault="00255D28" w:rsidP="00255D28">
      <w:pPr>
        <w:rPr>
          <w:i/>
          <w:spacing w:val="-1"/>
          <w:sz w:val="24"/>
          <w:szCs w:val="24"/>
        </w:rPr>
      </w:pPr>
    </w:p>
    <w:p w14:paraId="6460FA5F" w14:textId="77777777" w:rsidR="00255D28" w:rsidRDefault="00255D28" w:rsidP="00255D28">
      <w:pPr>
        <w:spacing w:line="276" w:lineRule="auto"/>
        <w:rPr>
          <w:b/>
        </w:rPr>
      </w:pPr>
      <w:r>
        <w:rPr>
          <w:b/>
        </w:rPr>
        <w:lastRenderedPageBreak/>
        <w:t xml:space="preserve">                                                                                                                                                 Formularul nr. 11</w:t>
      </w:r>
    </w:p>
    <w:p w14:paraId="77720532" w14:textId="77777777" w:rsidR="00255D28" w:rsidRDefault="00255D28" w:rsidP="00255D28">
      <w:pPr>
        <w:spacing w:line="276" w:lineRule="auto"/>
        <w:rPr>
          <w:b/>
        </w:rPr>
      </w:pPr>
      <w:r>
        <w:rPr>
          <w:b/>
        </w:rPr>
        <w:t>OPERATOR ECONOMIC</w:t>
      </w:r>
    </w:p>
    <w:p w14:paraId="6C3E4493" w14:textId="77777777" w:rsidR="00255D28" w:rsidRDefault="00255D28" w:rsidP="00255D28">
      <w:pPr>
        <w:spacing w:line="276" w:lineRule="auto"/>
      </w:pPr>
      <w:r>
        <w:t>_______________________ (</w:t>
      </w:r>
      <w:r>
        <w:rPr>
          <w:b/>
          <w:i/>
        </w:rPr>
        <w:t>denumire</w:t>
      </w:r>
      <w:r>
        <w:t>)</w:t>
      </w:r>
    </w:p>
    <w:p w14:paraId="2BD9AD85" w14:textId="77777777" w:rsidR="00255D28" w:rsidRDefault="00255D28" w:rsidP="00255D28">
      <w:pPr>
        <w:spacing w:line="276" w:lineRule="auto"/>
      </w:pPr>
    </w:p>
    <w:p w14:paraId="58E2935E" w14:textId="77777777" w:rsidR="00255D28" w:rsidRDefault="00255D28" w:rsidP="00255D28">
      <w:pPr>
        <w:spacing w:line="276" w:lineRule="auto"/>
      </w:pPr>
    </w:p>
    <w:p w14:paraId="073C6501" w14:textId="77777777" w:rsidR="00255D28" w:rsidRDefault="00255D28" w:rsidP="00255D28">
      <w:pPr>
        <w:spacing w:line="276" w:lineRule="auto"/>
        <w:jc w:val="center"/>
        <w:rPr>
          <w:b/>
        </w:rPr>
      </w:pPr>
      <w:r>
        <w:rPr>
          <w:b/>
        </w:rPr>
        <w:t>IMPUTERNICIRE</w:t>
      </w:r>
    </w:p>
    <w:p w14:paraId="32FB8166" w14:textId="77777777" w:rsidR="00255D28" w:rsidRDefault="00255D28" w:rsidP="00255D28">
      <w:pPr>
        <w:spacing w:line="276" w:lineRule="auto"/>
        <w:jc w:val="center"/>
      </w:pPr>
    </w:p>
    <w:p w14:paraId="759FFC12" w14:textId="77777777" w:rsidR="00255D28" w:rsidRDefault="00255D28" w:rsidP="00255D28">
      <w:pPr>
        <w:spacing w:line="276" w:lineRule="auto"/>
        <w:jc w:val="both"/>
      </w:pPr>
    </w:p>
    <w:p w14:paraId="15962C76" w14:textId="19B26709" w:rsidR="00255D28" w:rsidRPr="00B051E7" w:rsidRDefault="00255D28" w:rsidP="00255D28">
      <w:pPr>
        <w:spacing w:line="276" w:lineRule="auto"/>
        <w:jc w:val="both"/>
        <w:rPr>
          <w:color w:val="000000"/>
          <w:sz w:val="22"/>
          <w:szCs w:val="22"/>
          <w:lang w:val="fr-FR" w:eastAsia="ro-RO"/>
        </w:rPr>
      </w:pPr>
      <w:r w:rsidRPr="00B051E7">
        <w:rPr>
          <w:sz w:val="22"/>
          <w:szCs w:val="22"/>
        </w:rPr>
        <w:tab/>
      </w:r>
      <w:r w:rsidRPr="00B051E7">
        <w:rPr>
          <w:b/>
          <w:sz w:val="22"/>
          <w:szCs w:val="22"/>
        </w:rPr>
        <w:t>Subsemnatul(a)</w:t>
      </w:r>
      <w:r w:rsidRPr="00B051E7">
        <w:rPr>
          <w:sz w:val="22"/>
          <w:szCs w:val="22"/>
        </w:rPr>
        <w:t xml:space="preserve"> (</w:t>
      </w:r>
      <w:r w:rsidRPr="00B051E7">
        <w:rPr>
          <w:i/>
          <w:sz w:val="22"/>
          <w:szCs w:val="22"/>
        </w:rPr>
        <w:t>nume/ prenume</w:t>
      </w:r>
      <w:r w:rsidRPr="00B051E7">
        <w:rPr>
          <w:sz w:val="22"/>
          <w:szCs w:val="22"/>
        </w:rPr>
        <w:t>), domiciliat(a) in …………………………………………… (</w:t>
      </w:r>
      <w:r w:rsidRPr="00B051E7">
        <w:rPr>
          <w:i/>
          <w:sz w:val="22"/>
          <w:szCs w:val="22"/>
        </w:rPr>
        <w:t>adresa de domiciliu</w:t>
      </w:r>
      <w:r w:rsidRPr="00B051E7">
        <w:rPr>
          <w:sz w:val="22"/>
          <w:szCs w:val="22"/>
        </w:rPr>
        <w:t>), identificat(a) cu act de identitate (</w:t>
      </w:r>
      <w:r w:rsidRPr="00B051E7">
        <w:rPr>
          <w:i/>
          <w:sz w:val="22"/>
          <w:szCs w:val="22"/>
        </w:rPr>
        <w:t>CI/ Pasaport</w:t>
      </w:r>
      <w:r w:rsidRPr="00B051E7">
        <w:rPr>
          <w:sz w:val="22"/>
          <w:szCs w:val="22"/>
        </w:rPr>
        <w:t xml:space="preserve">), seria ……, nr. ………, eliberat de...................., la data de …………, CNP …………………., </w:t>
      </w:r>
      <w:r w:rsidRPr="00B051E7">
        <w:rPr>
          <w:b/>
          <w:sz w:val="22"/>
          <w:szCs w:val="22"/>
        </w:rPr>
        <w:t>in calitate de</w:t>
      </w:r>
      <w:r w:rsidRPr="00B051E7">
        <w:rPr>
          <w:sz w:val="22"/>
          <w:szCs w:val="22"/>
        </w:rPr>
        <w:t xml:space="preserve"> </w:t>
      </w:r>
      <w:r w:rsidRPr="00B051E7">
        <w:rPr>
          <w:i/>
          <w:sz w:val="22"/>
          <w:szCs w:val="22"/>
        </w:rPr>
        <w:t xml:space="preserve">reprezentant legal </w:t>
      </w:r>
      <w:r w:rsidRPr="00B051E7">
        <w:rPr>
          <w:b/>
          <w:sz w:val="22"/>
          <w:szCs w:val="22"/>
        </w:rPr>
        <w:t>al operatorului economic</w:t>
      </w:r>
      <w:r w:rsidRPr="00B051E7">
        <w:rPr>
          <w:sz w:val="22"/>
          <w:szCs w:val="22"/>
        </w:rPr>
        <w:t xml:space="preserve"> ……………………………… (</w:t>
      </w:r>
      <w:r w:rsidRPr="00B051E7">
        <w:rPr>
          <w:i/>
          <w:sz w:val="22"/>
          <w:szCs w:val="22"/>
        </w:rPr>
        <w:t>denumire</w:t>
      </w:r>
      <w:r w:rsidRPr="00B051E7">
        <w:rPr>
          <w:sz w:val="22"/>
          <w:szCs w:val="22"/>
        </w:rPr>
        <w:t>), cu sediul in …………………………….. (</w:t>
      </w:r>
      <w:r w:rsidRPr="00B051E7">
        <w:rPr>
          <w:i/>
          <w:sz w:val="22"/>
          <w:szCs w:val="22"/>
        </w:rPr>
        <w:t>adresa operatorului economic</w:t>
      </w:r>
      <w:r w:rsidRPr="00B051E7">
        <w:rPr>
          <w:sz w:val="22"/>
          <w:szCs w:val="22"/>
        </w:rPr>
        <w:t>),  CUI nr. ....., CIF nr. ......, imputernicesc prin prezenta pe Dl./ Dna. ………………….……, domiciliat(a) in …………………………………………… (</w:t>
      </w:r>
      <w:r w:rsidRPr="00B051E7">
        <w:rPr>
          <w:i/>
          <w:sz w:val="22"/>
          <w:szCs w:val="22"/>
        </w:rPr>
        <w:t>adresa de domiciliu</w:t>
      </w:r>
      <w:r w:rsidRPr="00B051E7">
        <w:rPr>
          <w:sz w:val="22"/>
          <w:szCs w:val="22"/>
        </w:rPr>
        <w:t>), identificat(a) cu act de identitate (</w:t>
      </w:r>
      <w:r w:rsidRPr="00B051E7">
        <w:rPr>
          <w:i/>
          <w:sz w:val="22"/>
          <w:szCs w:val="22"/>
        </w:rPr>
        <w:t>CI/ Pasaport</w:t>
      </w:r>
      <w:r w:rsidRPr="00B051E7">
        <w:rPr>
          <w:sz w:val="22"/>
          <w:szCs w:val="22"/>
        </w:rPr>
        <w:t xml:space="preserve">), seria ……, nr. ………, eliberat de ……......................, la data de …………, CNP ……………………., avand functia de ……………………......, să ne reprezinte la procedura de atribuire a contractului / acordului cadru </w:t>
      </w:r>
      <w:r w:rsidR="00B051E7" w:rsidRPr="00255D28">
        <w:rPr>
          <w:b/>
          <w:i/>
          <w:iCs/>
          <w:sz w:val="22"/>
          <w:szCs w:val="22"/>
        </w:rPr>
        <w:t>,,</w:t>
      </w:r>
      <w:r w:rsidR="00B051E7" w:rsidRPr="00255D28">
        <w:rPr>
          <w:b/>
          <w:bCs/>
          <w:i/>
          <w:iCs/>
          <w:sz w:val="22"/>
          <w:szCs w:val="22"/>
        </w:rPr>
        <w:t>Servicii masă sănătoasă, în regim catering, prin Programul național "Masă sănătoasă" reglementat de Hotărârea Guvernului României nr. 24/2024 privind instituirea Programului național "Masă sănătoasă</w:t>
      </w:r>
      <w:r w:rsidR="00B051E7" w:rsidRPr="00255D28">
        <w:rPr>
          <w:b/>
          <w:bCs/>
          <w:sz w:val="22"/>
          <w:szCs w:val="22"/>
        </w:rPr>
        <w:t>"</w:t>
      </w:r>
      <w:r w:rsidR="00B051E7">
        <w:rPr>
          <w:b/>
          <w:bCs/>
          <w:sz w:val="22"/>
          <w:szCs w:val="22"/>
        </w:rPr>
        <w:t xml:space="preserve"> </w:t>
      </w:r>
      <w:r w:rsidRPr="00B051E7">
        <w:rPr>
          <w:sz w:val="22"/>
          <w:szCs w:val="22"/>
        </w:rPr>
        <w:t xml:space="preserve">organizată de Primăria Municipiului Brasov si sa semneze </w:t>
      </w:r>
      <w:proofErr w:type="spellStart"/>
      <w:r w:rsidRPr="00B051E7">
        <w:rPr>
          <w:color w:val="000000"/>
          <w:sz w:val="22"/>
          <w:szCs w:val="22"/>
          <w:lang w:val="fr-FR" w:eastAsia="ro-RO"/>
        </w:rPr>
        <w:t>cu</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semnatura</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electronica</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extinsa</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bazata</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pe</w:t>
      </w:r>
      <w:proofErr w:type="spellEnd"/>
      <w:r w:rsidRPr="00B051E7">
        <w:rPr>
          <w:color w:val="000000"/>
          <w:sz w:val="22"/>
          <w:szCs w:val="22"/>
          <w:lang w:val="fr-FR" w:eastAsia="ro-RO"/>
        </w:rPr>
        <w:t xml:space="preserve"> un certificat </w:t>
      </w:r>
      <w:proofErr w:type="spellStart"/>
      <w:r w:rsidRPr="00B051E7">
        <w:rPr>
          <w:color w:val="000000"/>
          <w:sz w:val="22"/>
          <w:szCs w:val="22"/>
          <w:lang w:val="fr-FR" w:eastAsia="ro-RO"/>
        </w:rPr>
        <w:t>calificat</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eliberat</w:t>
      </w:r>
      <w:proofErr w:type="spellEnd"/>
      <w:r w:rsidRPr="00B051E7">
        <w:rPr>
          <w:color w:val="000000"/>
          <w:sz w:val="22"/>
          <w:szCs w:val="22"/>
          <w:lang w:val="fr-FR" w:eastAsia="ro-RO"/>
        </w:rPr>
        <w:t xml:space="preserve"> de un </w:t>
      </w:r>
      <w:proofErr w:type="spellStart"/>
      <w:r w:rsidRPr="00B051E7">
        <w:rPr>
          <w:color w:val="000000"/>
          <w:sz w:val="22"/>
          <w:szCs w:val="22"/>
          <w:lang w:val="fr-FR" w:eastAsia="ro-RO"/>
        </w:rPr>
        <w:t>furnizor</w:t>
      </w:r>
      <w:proofErr w:type="spellEnd"/>
      <w:r w:rsidRPr="00B051E7">
        <w:rPr>
          <w:color w:val="000000"/>
          <w:sz w:val="22"/>
          <w:szCs w:val="22"/>
          <w:lang w:val="fr-FR" w:eastAsia="ro-RO"/>
        </w:rPr>
        <w:t xml:space="preserve"> de </w:t>
      </w:r>
      <w:proofErr w:type="spellStart"/>
      <w:r w:rsidRPr="00B051E7">
        <w:rPr>
          <w:color w:val="000000"/>
          <w:sz w:val="22"/>
          <w:szCs w:val="22"/>
          <w:lang w:val="fr-FR" w:eastAsia="ro-RO"/>
        </w:rPr>
        <w:t>servicii</w:t>
      </w:r>
      <w:proofErr w:type="spellEnd"/>
      <w:r w:rsidRPr="00B051E7">
        <w:rPr>
          <w:color w:val="000000"/>
          <w:sz w:val="22"/>
          <w:szCs w:val="22"/>
          <w:lang w:val="fr-FR" w:eastAsia="ro-RO"/>
        </w:rPr>
        <w:t xml:space="preserve"> de </w:t>
      </w:r>
      <w:proofErr w:type="spellStart"/>
      <w:r w:rsidRPr="00B051E7">
        <w:rPr>
          <w:color w:val="000000"/>
          <w:sz w:val="22"/>
          <w:szCs w:val="22"/>
          <w:lang w:val="fr-FR" w:eastAsia="ro-RO"/>
        </w:rPr>
        <w:t>certificare</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acreditat</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urmatoarele</w:t>
      </w:r>
      <w:proofErr w:type="spellEnd"/>
      <w:r w:rsidRPr="00B051E7">
        <w:rPr>
          <w:color w:val="000000"/>
          <w:sz w:val="22"/>
          <w:szCs w:val="22"/>
          <w:lang w:val="fr-FR" w:eastAsia="ro-RO"/>
        </w:rPr>
        <w:t xml:space="preserve"> documente: </w:t>
      </w:r>
    </w:p>
    <w:p w14:paraId="3D347054" w14:textId="77777777" w:rsidR="00255D28" w:rsidRPr="00B051E7" w:rsidRDefault="00255D28" w:rsidP="00255D28">
      <w:pPr>
        <w:spacing w:line="276" w:lineRule="auto"/>
        <w:jc w:val="both"/>
        <w:rPr>
          <w:color w:val="000000"/>
          <w:sz w:val="22"/>
          <w:szCs w:val="22"/>
          <w:lang w:val="fr-FR" w:eastAsia="ro-RO"/>
        </w:rPr>
      </w:pPr>
      <w:r w:rsidRPr="00B051E7">
        <w:rPr>
          <w:color w:val="000000"/>
          <w:sz w:val="22"/>
          <w:szCs w:val="22"/>
          <w:lang w:val="fr-FR" w:eastAsia="ro-RO"/>
        </w:rPr>
        <w:t xml:space="preserve">1. </w:t>
      </w:r>
      <w:proofErr w:type="spellStart"/>
      <w:proofErr w:type="gramStart"/>
      <w:r w:rsidRPr="00B051E7">
        <w:rPr>
          <w:color w:val="000000"/>
          <w:sz w:val="22"/>
          <w:szCs w:val="22"/>
          <w:lang w:val="fr-FR" w:eastAsia="ro-RO"/>
        </w:rPr>
        <w:t>oferta</w:t>
      </w:r>
      <w:proofErr w:type="spellEnd"/>
      <w:r w:rsidRPr="00B051E7">
        <w:rPr>
          <w:color w:val="000000"/>
          <w:sz w:val="22"/>
          <w:szCs w:val="22"/>
          <w:lang w:val="fr-FR" w:eastAsia="ro-RO"/>
        </w:rPr>
        <w:t>;</w:t>
      </w:r>
      <w:proofErr w:type="gramEnd"/>
    </w:p>
    <w:p w14:paraId="1FC6089B" w14:textId="77777777" w:rsidR="00255D28" w:rsidRPr="00B051E7" w:rsidRDefault="00255D28" w:rsidP="00255D28">
      <w:pPr>
        <w:spacing w:line="276" w:lineRule="auto"/>
        <w:jc w:val="both"/>
        <w:rPr>
          <w:color w:val="000000"/>
          <w:sz w:val="22"/>
          <w:szCs w:val="22"/>
          <w:lang w:val="fr-FR" w:eastAsia="ro-RO"/>
        </w:rPr>
      </w:pPr>
      <w:r w:rsidRPr="00B051E7">
        <w:rPr>
          <w:color w:val="000000"/>
          <w:sz w:val="22"/>
          <w:szCs w:val="22"/>
          <w:lang w:val="fr-FR" w:eastAsia="ro-RO"/>
        </w:rPr>
        <w:t xml:space="preserve">2. </w:t>
      </w:r>
      <w:proofErr w:type="spellStart"/>
      <w:r w:rsidRPr="00B051E7">
        <w:rPr>
          <w:color w:val="000000"/>
          <w:sz w:val="22"/>
          <w:szCs w:val="22"/>
          <w:lang w:val="fr-FR" w:eastAsia="ro-RO"/>
        </w:rPr>
        <w:t>Documentul</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Unic</w:t>
      </w:r>
      <w:proofErr w:type="spellEnd"/>
      <w:r w:rsidRPr="00B051E7">
        <w:rPr>
          <w:color w:val="000000"/>
          <w:sz w:val="22"/>
          <w:szCs w:val="22"/>
          <w:lang w:val="fr-FR" w:eastAsia="ro-RO"/>
        </w:rPr>
        <w:t xml:space="preserve"> de </w:t>
      </w:r>
      <w:proofErr w:type="spellStart"/>
      <w:r w:rsidRPr="00B051E7">
        <w:rPr>
          <w:color w:val="000000"/>
          <w:sz w:val="22"/>
          <w:szCs w:val="22"/>
          <w:lang w:val="fr-FR" w:eastAsia="ro-RO"/>
        </w:rPr>
        <w:t>Achizitie</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European</w:t>
      </w:r>
      <w:proofErr w:type="spellEnd"/>
      <w:r w:rsidRPr="00B051E7">
        <w:rPr>
          <w:color w:val="000000"/>
          <w:sz w:val="22"/>
          <w:szCs w:val="22"/>
          <w:lang w:val="fr-FR" w:eastAsia="ro-RO"/>
        </w:rPr>
        <w:t xml:space="preserve"> (DUAE</w:t>
      </w:r>
      <w:proofErr w:type="gramStart"/>
      <w:r w:rsidRPr="00B051E7">
        <w:rPr>
          <w:color w:val="000000"/>
          <w:sz w:val="22"/>
          <w:szCs w:val="22"/>
          <w:lang w:val="fr-FR" w:eastAsia="ro-RO"/>
        </w:rPr>
        <w:t>);</w:t>
      </w:r>
      <w:proofErr w:type="gramEnd"/>
    </w:p>
    <w:p w14:paraId="0B44DDBB" w14:textId="77777777" w:rsidR="00255D28" w:rsidRPr="00B051E7" w:rsidRDefault="00255D28" w:rsidP="00255D28">
      <w:pPr>
        <w:spacing w:line="276" w:lineRule="auto"/>
        <w:jc w:val="both"/>
        <w:rPr>
          <w:color w:val="000000"/>
          <w:sz w:val="22"/>
          <w:szCs w:val="22"/>
          <w:lang w:val="fr-FR" w:eastAsia="ro-RO"/>
        </w:rPr>
      </w:pPr>
      <w:r w:rsidRPr="00B051E7">
        <w:rPr>
          <w:color w:val="000000"/>
          <w:sz w:val="22"/>
          <w:szCs w:val="22"/>
          <w:lang w:val="fr-FR" w:eastAsia="ro-RO"/>
        </w:rPr>
        <w:t xml:space="preserve">3. </w:t>
      </w:r>
      <w:proofErr w:type="spellStart"/>
      <w:r w:rsidRPr="00B051E7">
        <w:rPr>
          <w:color w:val="000000"/>
          <w:sz w:val="22"/>
          <w:szCs w:val="22"/>
          <w:lang w:val="fr-FR" w:eastAsia="ro-RO"/>
        </w:rPr>
        <w:t>documentele</w:t>
      </w:r>
      <w:proofErr w:type="spellEnd"/>
      <w:r w:rsidRPr="00B051E7">
        <w:rPr>
          <w:color w:val="000000"/>
          <w:sz w:val="22"/>
          <w:szCs w:val="22"/>
          <w:lang w:val="fr-FR" w:eastAsia="ro-RO"/>
        </w:rPr>
        <w:t xml:space="preserve"> de </w:t>
      </w:r>
      <w:proofErr w:type="spellStart"/>
      <w:proofErr w:type="gramStart"/>
      <w:r w:rsidRPr="00B051E7">
        <w:rPr>
          <w:color w:val="000000"/>
          <w:sz w:val="22"/>
          <w:szCs w:val="22"/>
          <w:lang w:val="fr-FR" w:eastAsia="ro-RO"/>
        </w:rPr>
        <w:t>calificare</w:t>
      </w:r>
      <w:proofErr w:type="spellEnd"/>
      <w:r w:rsidRPr="00B051E7">
        <w:rPr>
          <w:color w:val="000000"/>
          <w:sz w:val="22"/>
          <w:szCs w:val="22"/>
          <w:lang w:val="fr-FR" w:eastAsia="ro-RO"/>
        </w:rPr>
        <w:t>;</w:t>
      </w:r>
      <w:proofErr w:type="gramEnd"/>
    </w:p>
    <w:p w14:paraId="6BFB03FB" w14:textId="77777777" w:rsidR="00255D28" w:rsidRPr="00B051E7" w:rsidRDefault="00255D28" w:rsidP="00255D28">
      <w:pPr>
        <w:spacing w:line="276" w:lineRule="auto"/>
        <w:jc w:val="both"/>
        <w:rPr>
          <w:color w:val="000000"/>
          <w:sz w:val="22"/>
          <w:szCs w:val="22"/>
          <w:lang w:val="fr-FR" w:eastAsia="ro-RO"/>
        </w:rPr>
      </w:pPr>
      <w:r w:rsidRPr="00B051E7">
        <w:rPr>
          <w:color w:val="000000"/>
          <w:sz w:val="22"/>
          <w:szCs w:val="22"/>
          <w:lang w:val="fr-FR" w:eastAsia="ro-RO"/>
        </w:rPr>
        <w:t xml:space="preserve">4. </w:t>
      </w:r>
      <w:proofErr w:type="spellStart"/>
      <w:r w:rsidRPr="00B051E7">
        <w:rPr>
          <w:color w:val="000000"/>
          <w:sz w:val="22"/>
          <w:szCs w:val="22"/>
          <w:lang w:val="fr-FR" w:eastAsia="ro-RO"/>
        </w:rPr>
        <w:t>raspunsurile</w:t>
      </w:r>
      <w:proofErr w:type="spellEnd"/>
      <w:r w:rsidRPr="00B051E7">
        <w:rPr>
          <w:color w:val="000000"/>
          <w:sz w:val="22"/>
          <w:szCs w:val="22"/>
          <w:lang w:val="fr-FR" w:eastAsia="ro-RO"/>
        </w:rPr>
        <w:t xml:space="preserve"> la </w:t>
      </w:r>
      <w:proofErr w:type="spellStart"/>
      <w:proofErr w:type="gramStart"/>
      <w:r w:rsidRPr="00B051E7">
        <w:rPr>
          <w:color w:val="000000"/>
          <w:sz w:val="22"/>
          <w:szCs w:val="22"/>
          <w:lang w:val="fr-FR" w:eastAsia="ro-RO"/>
        </w:rPr>
        <w:t>clarificari</w:t>
      </w:r>
      <w:proofErr w:type="spellEnd"/>
      <w:r w:rsidRPr="00B051E7">
        <w:rPr>
          <w:color w:val="000000"/>
          <w:sz w:val="22"/>
          <w:szCs w:val="22"/>
          <w:lang w:val="fr-FR" w:eastAsia="ro-RO"/>
        </w:rPr>
        <w:t>;</w:t>
      </w:r>
      <w:proofErr w:type="gramEnd"/>
    </w:p>
    <w:p w14:paraId="17D4A51A" w14:textId="77777777" w:rsidR="00255D28" w:rsidRPr="00B051E7" w:rsidRDefault="00255D28" w:rsidP="00255D28">
      <w:pPr>
        <w:spacing w:line="276" w:lineRule="auto"/>
        <w:jc w:val="both"/>
        <w:rPr>
          <w:sz w:val="22"/>
          <w:szCs w:val="22"/>
        </w:rPr>
      </w:pPr>
      <w:r w:rsidRPr="00B051E7">
        <w:rPr>
          <w:color w:val="000000"/>
          <w:sz w:val="22"/>
          <w:szCs w:val="22"/>
          <w:lang w:val="fr-FR" w:eastAsia="ro-RO"/>
        </w:rPr>
        <w:t xml:space="preserve">5. </w:t>
      </w:r>
      <w:proofErr w:type="spellStart"/>
      <w:r w:rsidRPr="00B051E7">
        <w:rPr>
          <w:color w:val="000000"/>
          <w:sz w:val="22"/>
          <w:szCs w:val="22"/>
          <w:lang w:val="fr-FR" w:eastAsia="ro-RO"/>
        </w:rPr>
        <w:t>orice</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alta</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corespondenta</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cu</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Autoritatea</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Contractanta</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pe</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parcursul</w:t>
      </w:r>
      <w:proofErr w:type="spellEnd"/>
      <w:r w:rsidRPr="00B051E7">
        <w:rPr>
          <w:color w:val="000000"/>
          <w:sz w:val="22"/>
          <w:szCs w:val="22"/>
          <w:lang w:val="fr-FR" w:eastAsia="ro-RO"/>
        </w:rPr>
        <w:t xml:space="preserve"> </w:t>
      </w:r>
      <w:proofErr w:type="spellStart"/>
      <w:r w:rsidRPr="00B051E7">
        <w:rPr>
          <w:color w:val="000000"/>
          <w:sz w:val="22"/>
          <w:szCs w:val="22"/>
          <w:lang w:val="fr-FR" w:eastAsia="ro-RO"/>
        </w:rPr>
        <w:t>procedurii</w:t>
      </w:r>
      <w:proofErr w:type="spellEnd"/>
      <w:r w:rsidRPr="00B051E7">
        <w:rPr>
          <w:color w:val="000000"/>
          <w:sz w:val="22"/>
          <w:szCs w:val="22"/>
          <w:lang w:val="fr-FR" w:eastAsia="ro-RO"/>
        </w:rPr>
        <w:t xml:space="preserve"> de </w:t>
      </w:r>
      <w:proofErr w:type="spellStart"/>
      <w:r w:rsidRPr="00B051E7">
        <w:rPr>
          <w:color w:val="000000"/>
          <w:sz w:val="22"/>
          <w:szCs w:val="22"/>
          <w:lang w:val="fr-FR" w:eastAsia="ro-RO"/>
        </w:rPr>
        <w:t>atribuire</w:t>
      </w:r>
      <w:proofErr w:type="spellEnd"/>
      <w:r w:rsidRPr="00B051E7">
        <w:rPr>
          <w:color w:val="000000"/>
          <w:sz w:val="22"/>
          <w:szCs w:val="22"/>
          <w:lang w:val="fr-FR" w:eastAsia="ro-RO"/>
        </w:rPr>
        <w:t>.</w:t>
      </w:r>
    </w:p>
    <w:p w14:paraId="53CEA618" w14:textId="77777777" w:rsidR="00255D28" w:rsidRPr="00B051E7" w:rsidRDefault="00255D28" w:rsidP="00255D28">
      <w:pPr>
        <w:spacing w:after="120" w:line="276" w:lineRule="auto"/>
        <w:jc w:val="both"/>
        <w:rPr>
          <w:sz w:val="22"/>
          <w:szCs w:val="22"/>
        </w:rPr>
      </w:pPr>
      <w:r w:rsidRPr="00B051E7">
        <w:rPr>
          <w:sz w:val="22"/>
          <w:szCs w:val="22"/>
        </w:rPr>
        <w:tab/>
        <w:t>Prin prezenta, imputernicitul nostru este pe deplin autorizat să angajeze răspunderea subscrisei cu privire la toate actele si faptele ce decurg din participarea la procedură.</w:t>
      </w:r>
    </w:p>
    <w:p w14:paraId="39C6C3C8" w14:textId="77777777" w:rsidR="00255D28" w:rsidRPr="00B051E7" w:rsidRDefault="00255D28" w:rsidP="00255D28">
      <w:pPr>
        <w:spacing w:after="120" w:line="276" w:lineRule="auto"/>
        <w:jc w:val="both"/>
        <w:rPr>
          <w:sz w:val="22"/>
          <w:szCs w:val="22"/>
        </w:rPr>
      </w:pPr>
      <w:r w:rsidRPr="00B051E7">
        <w:rPr>
          <w:sz w:val="22"/>
          <w:szCs w:val="22"/>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352D2F1D" w14:textId="77777777" w:rsidR="00255D28" w:rsidRPr="00B051E7" w:rsidRDefault="00255D28" w:rsidP="00255D28">
      <w:pPr>
        <w:spacing w:line="276" w:lineRule="auto"/>
        <w:rPr>
          <w:sz w:val="22"/>
          <w:szCs w:val="22"/>
        </w:rPr>
      </w:pPr>
      <w:r w:rsidRPr="00B051E7">
        <w:rPr>
          <w:sz w:val="22"/>
          <w:szCs w:val="22"/>
        </w:rPr>
        <w:t xml:space="preserve">Data </w:t>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t xml:space="preserve">      Denumirea mandantului</w:t>
      </w:r>
    </w:p>
    <w:p w14:paraId="21753950" w14:textId="77777777" w:rsidR="00255D28" w:rsidRPr="00B051E7" w:rsidRDefault="00255D28" w:rsidP="00255D28">
      <w:pPr>
        <w:spacing w:line="276" w:lineRule="auto"/>
        <w:rPr>
          <w:sz w:val="22"/>
          <w:szCs w:val="22"/>
        </w:rPr>
      </w:pPr>
      <w:r w:rsidRPr="00B051E7">
        <w:rPr>
          <w:sz w:val="22"/>
          <w:szCs w:val="22"/>
        </w:rPr>
        <w:t xml:space="preserve">…………… </w:t>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t xml:space="preserve">                 S.C. _________________________</w:t>
      </w:r>
    </w:p>
    <w:p w14:paraId="29247A5F" w14:textId="77777777" w:rsidR="00255D28" w:rsidRPr="00B051E7" w:rsidRDefault="00255D28" w:rsidP="00255D28">
      <w:pPr>
        <w:spacing w:line="276" w:lineRule="auto"/>
        <w:rPr>
          <w:sz w:val="22"/>
          <w:szCs w:val="22"/>
        </w:rPr>
      </w:pPr>
      <w:r w:rsidRPr="00B051E7">
        <w:rPr>
          <w:sz w:val="22"/>
          <w:szCs w:val="22"/>
        </w:rPr>
        <w:t xml:space="preserve">               </w:t>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t>reprezentată legal prin</w:t>
      </w:r>
    </w:p>
    <w:p w14:paraId="77774CD9" w14:textId="77777777" w:rsidR="00255D28" w:rsidRPr="00B051E7" w:rsidRDefault="00255D28" w:rsidP="00255D28">
      <w:pPr>
        <w:spacing w:line="276" w:lineRule="auto"/>
        <w:rPr>
          <w:sz w:val="22"/>
          <w:szCs w:val="22"/>
        </w:rPr>
      </w:pPr>
      <w:r w:rsidRPr="00B051E7">
        <w:rPr>
          <w:sz w:val="22"/>
          <w:szCs w:val="22"/>
        </w:rPr>
        <w:t>_________________________</w:t>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t xml:space="preserve">            _________________________</w:t>
      </w:r>
    </w:p>
    <w:p w14:paraId="36CC25D5" w14:textId="77777777" w:rsidR="00255D28" w:rsidRPr="00B051E7" w:rsidRDefault="00255D28" w:rsidP="00255D28">
      <w:pPr>
        <w:spacing w:line="276" w:lineRule="auto"/>
        <w:rPr>
          <w:sz w:val="22"/>
          <w:szCs w:val="22"/>
        </w:rPr>
      </w:pPr>
      <w:r w:rsidRPr="00B051E7">
        <w:rPr>
          <w:sz w:val="22"/>
          <w:szCs w:val="22"/>
        </w:rPr>
        <w:t>(</w:t>
      </w:r>
      <w:r w:rsidRPr="00B051E7">
        <w:rPr>
          <w:i/>
          <w:sz w:val="22"/>
          <w:szCs w:val="22"/>
        </w:rPr>
        <w:t>numele persoanei imputernicite</w:t>
      </w:r>
      <w:r w:rsidRPr="00B051E7">
        <w:rPr>
          <w:sz w:val="22"/>
          <w:szCs w:val="22"/>
        </w:rPr>
        <w:t xml:space="preserve">)         </w:t>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t xml:space="preserve">    (</w:t>
      </w:r>
      <w:r w:rsidRPr="00B051E7">
        <w:rPr>
          <w:i/>
          <w:sz w:val="22"/>
          <w:szCs w:val="22"/>
        </w:rPr>
        <w:t>Nume, prenume</w:t>
      </w:r>
      <w:r w:rsidRPr="00B051E7">
        <w:rPr>
          <w:sz w:val="22"/>
          <w:szCs w:val="22"/>
        </w:rPr>
        <w:t>)</w:t>
      </w:r>
    </w:p>
    <w:p w14:paraId="50D41FBD" w14:textId="77777777" w:rsidR="00255D28" w:rsidRPr="00B051E7" w:rsidRDefault="00255D28" w:rsidP="00255D28">
      <w:pPr>
        <w:spacing w:line="276" w:lineRule="auto"/>
        <w:rPr>
          <w:sz w:val="22"/>
          <w:szCs w:val="22"/>
        </w:rPr>
      </w:pP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r>
      <w:r w:rsidRPr="00B051E7">
        <w:rPr>
          <w:sz w:val="22"/>
          <w:szCs w:val="22"/>
        </w:rPr>
        <w:tab/>
        <w:t xml:space="preserve">     avand functia de</w:t>
      </w:r>
    </w:p>
    <w:p w14:paraId="74D27ACF" w14:textId="77777777" w:rsidR="00255D28" w:rsidRPr="00B051E7" w:rsidRDefault="00255D28" w:rsidP="00255D28">
      <w:pPr>
        <w:spacing w:line="276" w:lineRule="auto"/>
        <w:rPr>
          <w:sz w:val="22"/>
          <w:szCs w:val="22"/>
        </w:rPr>
      </w:pPr>
      <w:r w:rsidRPr="00B051E7">
        <w:rPr>
          <w:sz w:val="22"/>
          <w:szCs w:val="22"/>
        </w:rPr>
        <w:t>_________________________                                                                   _________________________</w:t>
      </w:r>
    </w:p>
    <w:p w14:paraId="49BE5FA5" w14:textId="77777777" w:rsidR="00255D28" w:rsidRPr="00B051E7" w:rsidRDefault="00255D28" w:rsidP="00255D28">
      <w:pPr>
        <w:spacing w:line="276" w:lineRule="auto"/>
        <w:rPr>
          <w:i/>
          <w:sz w:val="22"/>
          <w:szCs w:val="22"/>
        </w:rPr>
      </w:pPr>
      <w:r w:rsidRPr="00B051E7">
        <w:rPr>
          <w:sz w:val="22"/>
          <w:szCs w:val="22"/>
        </w:rPr>
        <w:t>(</w:t>
      </w:r>
      <w:r w:rsidRPr="00B051E7">
        <w:rPr>
          <w:i/>
          <w:sz w:val="22"/>
          <w:szCs w:val="22"/>
        </w:rPr>
        <w:t>semnatura  persoanei imputernicite</w:t>
      </w:r>
      <w:r w:rsidRPr="00B051E7">
        <w:rPr>
          <w:sz w:val="22"/>
          <w:szCs w:val="22"/>
        </w:rPr>
        <w:t>)</w:t>
      </w:r>
      <w:r w:rsidRPr="00B051E7">
        <w:rPr>
          <w:i/>
          <w:sz w:val="22"/>
          <w:szCs w:val="22"/>
        </w:rPr>
        <w:tab/>
      </w:r>
      <w:r w:rsidRPr="00B051E7">
        <w:rPr>
          <w:i/>
          <w:sz w:val="22"/>
          <w:szCs w:val="22"/>
        </w:rPr>
        <w:tab/>
        <w:t xml:space="preserve">                                                      (Functie)</w:t>
      </w:r>
    </w:p>
    <w:p w14:paraId="27680DF1" w14:textId="77777777" w:rsidR="00255D28" w:rsidRPr="00B051E7" w:rsidRDefault="00255D28" w:rsidP="00255D28">
      <w:pPr>
        <w:spacing w:line="276" w:lineRule="auto"/>
        <w:rPr>
          <w:sz w:val="22"/>
          <w:szCs w:val="22"/>
        </w:rPr>
      </w:pPr>
      <w:r w:rsidRPr="00B051E7">
        <w:rPr>
          <w:i/>
          <w:sz w:val="22"/>
          <w:szCs w:val="22"/>
        </w:rPr>
        <w:t xml:space="preserve">    </w:t>
      </w:r>
      <w:r w:rsidRPr="00B051E7">
        <w:rPr>
          <w:sz w:val="22"/>
          <w:szCs w:val="22"/>
        </w:rPr>
        <w:t xml:space="preserve">                                                                      </w:t>
      </w:r>
      <w:r w:rsidRPr="00B051E7">
        <w:rPr>
          <w:sz w:val="22"/>
          <w:szCs w:val="22"/>
        </w:rPr>
        <w:tab/>
      </w:r>
      <w:r w:rsidRPr="00B051E7">
        <w:rPr>
          <w:sz w:val="22"/>
          <w:szCs w:val="22"/>
        </w:rPr>
        <w:tab/>
      </w:r>
      <w:r w:rsidRPr="00B051E7">
        <w:rPr>
          <w:sz w:val="22"/>
          <w:szCs w:val="22"/>
        </w:rPr>
        <w:tab/>
        <w:t>__________________________</w:t>
      </w:r>
    </w:p>
    <w:p w14:paraId="5DEB9796" w14:textId="77777777" w:rsidR="00255D28" w:rsidRPr="00B051E7" w:rsidRDefault="00255D28" w:rsidP="00255D28">
      <w:pPr>
        <w:spacing w:line="276" w:lineRule="auto"/>
        <w:rPr>
          <w:sz w:val="22"/>
          <w:szCs w:val="22"/>
        </w:rPr>
      </w:pPr>
      <w:r w:rsidRPr="00B051E7">
        <w:rPr>
          <w:sz w:val="22"/>
          <w:szCs w:val="22"/>
        </w:rPr>
        <w:t xml:space="preserve">                                                                                                       (</w:t>
      </w:r>
      <w:r w:rsidRPr="00B051E7">
        <w:rPr>
          <w:i/>
          <w:sz w:val="22"/>
          <w:szCs w:val="22"/>
        </w:rPr>
        <w:t>Semnătura autorizată şi stampila</w:t>
      </w:r>
      <w:r w:rsidRPr="00B051E7">
        <w:rPr>
          <w:sz w:val="22"/>
          <w:szCs w:val="22"/>
        </w:rPr>
        <w:t>)</w:t>
      </w:r>
    </w:p>
    <w:p w14:paraId="2E411534" w14:textId="77777777" w:rsidR="00255D28" w:rsidRDefault="00255D28" w:rsidP="00255D28">
      <w:pPr>
        <w:spacing w:line="276" w:lineRule="auto"/>
        <w:rPr>
          <w:b/>
        </w:rPr>
      </w:pPr>
      <w:r>
        <w:rPr>
          <w:b/>
        </w:rPr>
        <w:t xml:space="preserve">Nota: </w:t>
      </w:r>
      <w:r>
        <w:rPr>
          <w:b/>
          <w:i/>
        </w:rPr>
        <w:t>In cazul unei Asocieri, Formularul va fi prezentat de fiecare ofertant asociat. Toti ofertantii asociati vor desemna acelasi reprezentant imputernicit pentru aceasta procedura.</w:t>
      </w:r>
      <w:r>
        <w:rPr>
          <w:b/>
        </w:rPr>
        <w:t xml:space="preserve"> </w:t>
      </w:r>
    </w:p>
    <w:p w14:paraId="726FEC0F" w14:textId="77777777" w:rsidR="00255D28" w:rsidRPr="00F3206B" w:rsidRDefault="00255D28" w:rsidP="00255D28">
      <w:pPr>
        <w:ind w:firstLineChars="100" w:firstLine="200"/>
        <w:jc w:val="both"/>
        <w:rPr>
          <w:color w:val="00000A"/>
        </w:rPr>
      </w:pPr>
      <w:r w:rsidRPr="00F3206B">
        <w:rPr>
          <w:color w:val="00000A"/>
        </w:rPr>
        <w:lastRenderedPageBreak/>
        <w:t>OPERATOR ECONOMIC</w:t>
      </w:r>
      <w:r w:rsidRPr="00F3206B">
        <w:rPr>
          <w:color w:val="00000A"/>
        </w:rPr>
        <w:tab/>
      </w:r>
      <w:r w:rsidRPr="00F3206B">
        <w:rPr>
          <w:color w:val="00000A"/>
        </w:rPr>
        <w:tab/>
      </w:r>
      <w:r w:rsidRPr="00F3206B">
        <w:rPr>
          <w:color w:val="00000A"/>
        </w:rPr>
        <w:tab/>
      </w:r>
      <w:r w:rsidRPr="00F3206B">
        <w:rPr>
          <w:color w:val="00000A"/>
        </w:rPr>
        <w:tab/>
      </w:r>
      <w:r w:rsidRPr="00F3206B">
        <w:rPr>
          <w:color w:val="00000A"/>
        </w:rPr>
        <w:tab/>
      </w:r>
      <w:r w:rsidRPr="00F3206B">
        <w:rPr>
          <w:color w:val="00000A"/>
        </w:rPr>
        <w:tab/>
        <w:t xml:space="preserve">                      </w:t>
      </w:r>
      <w:r w:rsidRPr="00F3206B">
        <w:rPr>
          <w:rFonts w:eastAsia="MS Mincho"/>
          <w:b/>
          <w:lang w:eastAsia="zh-CN"/>
        </w:rPr>
        <w:t>FORMULAR  12</w:t>
      </w:r>
    </w:p>
    <w:p w14:paraId="4ABFF43C" w14:textId="77777777" w:rsidR="00255D28" w:rsidRPr="00F3206B" w:rsidRDefault="00255D28" w:rsidP="00255D28">
      <w:pPr>
        <w:jc w:val="both"/>
        <w:rPr>
          <w:color w:val="00000A"/>
        </w:rPr>
      </w:pPr>
      <w:r w:rsidRPr="00F3206B">
        <w:rPr>
          <w:color w:val="00000A"/>
        </w:rPr>
        <w:t>     ____________________</w:t>
      </w:r>
    </w:p>
    <w:p w14:paraId="41097425" w14:textId="77777777" w:rsidR="00255D28" w:rsidRPr="00F3206B" w:rsidRDefault="00255D28" w:rsidP="00255D28">
      <w:pPr>
        <w:jc w:val="both"/>
        <w:rPr>
          <w:color w:val="00000A"/>
        </w:rPr>
      </w:pPr>
      <w:r w:rsidRPr="00F3206B">
        <w:rPr>
          <w:color w:val="00000A"/>
        </w:rPr>
        <w:t xml:space="preserve">        </w:t>
      </w:r>
      <w:r w:rsidRPr="00F3206B">
        <w:rPr>
          <w:i/>
          <w:iCs/>
          <w:color w:val="00000A"/>
        </w:rPr>
        <w:t>(denumirea/numele)</w:t>
      </w:r>
    </w:p>
    <w:p w14:paraId="22B97AD2" w14:textId="77777777" w:rsidR="00255D28" w:rsidRPr="00F3206B" w:rsidRDefault="00255D28" w:rsidP="00255D28">
      <w:pPr>
        <w:jc w:val="center"/>
        <w:rPr>
          <w:b/>
          <w:lang w:val="fr-FR"/>
        </w:rPr>
      </w:pPr>
      <w:r w:rsidRPr="00F3206B">
        <w:rPr>
          <w:b/>
          <w:lang w:val="fr-FR"/>
        </w:rPr>
        <w:t>DECLARATIE</w:t>
      </w:r>
    </w:p>
    <w:p w14:paraId="40A999CA" w14:textId="77777777" w:rsidR="00255D28" w:rsidRPr="00F3206B" w:rsidRDefault="00255D28" w:rsidP="00255D28">
      <w:pPr>
        <w:jc w:val="center"/>
        <w:rPr>
          <w:b/>
          <w:lang w:val="fr-FR"/>
        </w:rPr>
      </w:pPr>
      <w:proofErr w:type="spellStart"/>
      <w:proofErr w:type="gramStart"/>
      <w:r w:rsidRPr="00F3206B">
        <w:rPr>
          <w:b/>
          <w:lang w:val="fr-FR"/>
        </w:rPr>
        <w:t>privind</w:t>
      </w:r>
      <w:proofErr w:type="spellEnd"/>
      <w:proofErr w:type="gramEnd"/>
      <w:r w:rsidRPr="00F3206B">
        <w:rPr>
          <w:b/>
          <w:lang w:val="fr-FR"/>
        </w:rPr>
        <w:t xml:space="preserve"> </w:t>
      </w:r>
      <w:proofErr w:type="spellStart"/>
      <w:r w:rsidRPr="00F3206B">
        <w:rPr>
          <w:b/>
          <w:lang w:val="fr-FR"/>
        </w:rPr>
        <w:t>neincadrarea</w:t>
      </w:r>
      <w:proofErr w:type="spellEnd"/>
      <w:r w:rsidRPr="00F3206B">
        <w:rPr>
          <w:b/>
          <w:lang w:val="fr-FR"/>
        </w:rPr>
        <w:t xml:space="preserve"> in </w:t>
      </w:r>
      <w:proofErr w:type="spellStart"/>
      <w:r w:rsidRPr="00F3206B">
        <w:rPr>
          <w:b/>
          <w:lang w:val="fr-FR"/>
        </w:rPr>
        <w:t>prevederile</w:t>
      </w:r>
      <w:proofErr w:type="spellEnd"/>
      <w:r w:rsidRPr="00F3206B">
        <w:rPr>
          <w:b/>
          <w:lang w:val="fr-FR"/>
        </w:rPr>
        <w:t xml:space="preserve"> art. 59 si 60 </w:t>
      </w:r>
      <w:proofErr w:type="spellStart"/>
      <w:r w:rsidRPr="00F3206B">
        <w:rPr>
          <w:b/>
          <w:lang w:val="fr-FR"/>
        </w:rPr>
        <w:t>din</w:t>
      </w:r>
      <w:proofErr w:type="spellEnd"/>
      <w:r w:rsidRPr="00F3206B">
        <w:rPr>
          <w:b/>
          <w:lang w:val="fr-FR"/>
        </w:rPr>
        <w:t xml:space="preserve"> </w:t>
      </w:r>
      <w:proofErr w:type="spellStart"/>
      <w:r w:rsidRPr="00F3206B">
        <w:rPr>
          <w:b/>
          <w:lang w:val="fr-FR"/>
        </w:rPr>
        <w:t>Legea</w:t>
      </w:r>
      <w:proofErr w:type="spellEnd"/>
      <w:r w:rsidRPr="00F3206B">
        <w:rPr>
          <w:b/>
          <w:lang w:val="fr-FR"/>
        </w:rPr>
        <w:t xml:space="preserve"> nr 98/2016 </w:t>
      </w:r>
      <w:proofErr w:type="spellStart"/>
      <w:r w:rsidRPr="00F3206B">
        <w:rPr>
          <w:b/>
          <w:lang w:val="fr-FR"/>
        </w:rPr>
        <w:t>privind</w:t>
      </w:r>
      <w:proofErr w:type="spellEnd"/>
      <w:r w:rsidRPr="00F3206B">
        <w:rPr>
          <w:b/>
          <w:lang w:val="fr-FR"/>
        </w:rPr>
        <w:t xml:space="preserve"> </w:t>
      </w:r>
      <w:proofErr w:type="spellStart"/>
      <w:r w:rsidRPr="00F3206B">
        <w:rPr>
          <w:b/>
          <w:lang w:val="fr-FR"/>
        </w:rPr>
        <w:t>achizitiile</w:t>
      </w:r>
      <w:proofErr w:type="spellEnd"/>
      <w:r w:rsidRPr="00F3206B">
        <w:rPr>
          <w:b/>
          <w:lang w:val="fr-FR"/>
        </w:rPr>
        <w:t xml:space="preserve"> </w:t>
      </w:r>
      <w:proofErr w:type="spellStart"/>
      <w:r w:rsidRPr="00F3206B">
        <w:rPr>
          <w:b/>
          <w:lang w:val="fr-FR"/>
        </w:rPr>
        <w:t>publice</w:t>
      </w:r>
      <w:proofErr w:type="spellEnd"/>
    </w:p>
    <w:p w14:paraId="457DA982" w14:textId="77777777" w:rsidR="00255D28" w:rsidRPr="00F3206B" w:rsidRDefault="00255D28" w:rsidP="00255D28">
      <w:pPr>
        <w:jc w:val="center"/>
        <w:rPr>
          <w:b/>
          <w:lang w:val="fr-FR"/>
        </w:rPr>
      </w:pPr>
      <w:r w:rsidRPr="00F3206B">
        <w:rPr>
          <w:b/>
          <w:lang w:val="fr-FR"/>
        </w:rPr>
        <w:t xml:space="preserve"> (</w:t>
      </w:r>
      <w:proofErr w:type="spellStart"/>
      <w:proofErr w:type="gramStart"/>
      <w:r w:rsidRPr="00F3206B">
        <w:rPr>
          <w:b/>
          <w:lang w:val="fr-FR"/>
        </w:rPr>
        <w:t>evitarea</w:t>
      </w:r>
      <w:proofErr w:type="spellEnd"/>
      <w:proofErr w:type="gramEnd"/>
      <w:r w:rsidRPr="00F3206B">
        <w:rPr>
          <w:b/>
          <w:lang w:val="fr-FR"/>
        </w:rPr>
        <w:t xml:space="preserve"> </w:t>
      </w:r>
      <w:proofErr w:type="spellStart"/>
      <w:r w:rsidRPr="00F3206B">
        <w:rPr>
          <w:b/>
          <w:lang w:val="fr-FR"/>
        </w:rPr>
        <w:t>conflictului</w:t>
      </w:r>
      <w:proofErr w:type="spellEnd"/>
      <w:r w:rsidRPr="00F3206B">
        <w:rPr>
          <w:b/>
          <w:lang w:val="fr-FR"/>
        </w:rPr>
        <w:t xml:space="preserve"> de </w:t>
      </w:r>
      <w:proofErr w:type="spellStart"/>
      <w:r w:rsidRPr="00F3206B">
        <w:rPr>
          <w:b/>
          <w:lang w:val="fr-FR"/>
        </w:rPr>
        <w:t>interese</w:t>
      </w:r>
      <w:proofErr w:type="spellEnd"/>
      <w:r w:rsidRPr="00F3206B">
        <w:rPr>
          <w:b/>
          <w:lang w:val="fr-FR"/>
        </w:rPr>
        <w:t>)</w:t>
      </w:r>
    </w:p>
    <w:p w14:paraId="00DCB2E0" w14:textId="77777777" w:rsidR="00255D28" w:rsidRPr="00F3206B" w:rsidRDefault="00255D28" w:rsidP="00255D28">
      <w:pPr>
        <w:jc w:val="both"/>
        <w:rPr>
          <w:b/>
          <w:lang w:val="fr-FR"/>
        </w:rPr>
      </w:pPr>
    </w:p>
    <w:p w14:paraId="2DC6FC44" w14:textId="77777777" w:rsidR="00255D28" w:rsidRPr="00F3206B" w:rsidRDefault="00255D28" w:rsidP="00255D28">
      <w:pPr>
        <w:numPr>
          <w:ilvl w:val="0"/>
          <w:numId w:val="16"/>
        </w:numPr>
        <w:suppressAutoHyphens/>
        <w:ind w:leftChars="100" w:left="200" w:firstLineChars="277" w:firstLine="554"/>
        <w:jc w:val="both"/>
        <w:rPr>
          <w:color w:val="00000A"/>
        </w:rPr>
      </w:pPr>
      <w:r w:rsidRPr="00F3206B">
        <w:rPr>
          <w:color w:val="00000A"/>
        </w:rPr>
        <w:t xml:space="preserve">Subsemnatul, ......................................................... reprezentant împuternicit al ...................................... </w:t>
      </w:r>
    </w:p>
    <w:p w14:paraId="45C87BB8" w14:textId="77777777" w:rsidR="00255D28" w:rsidRPr="00F3206B" w:rsidRDefault="00255D28" w:rsidP="00255D28">
      <w:pPr>
        <w:jc w:val="both"/>
        <w:rPr>
          <w:b/>
          <w:i/>
          <w:iCs/>
          <w:snapToGrid w:val="0"/>
          <w:lang w:val="it-IT"/>
        </w:rPr>
      </w:pPr>
      <w:r w:rsidRPr="00F3206B">
        <w:rPr>
          <w:i/>
          <w:iCs/>
          <w:color w:val="00000A"/>
        </w:rPr>
        <w:t>............................................(denumirea operatorului economic)</w:t>
      </w:r>
      <w:r w:rsidRPr="00F3206B">
        <w:rPr>
          <w:color w:val="00000A"/>
        </w:rPr>
        <w:t xml:space="preserve"> în calitate de candidat/ofertant/ofertant asociat/terţ susţinător al candidatului/ofertantului, în procedura </w:t>
      </w:r>
      <w:r>
        <w:rPr>
          <w:color w:val="00000A"/>
        </w:rPr>
        <w:t>simplificată</w:t>
      </w:r>
      <w:r w:rsidRPr="00F3206B">
        <w:rPr>
          <w:color w:val="00000A"/>
        </w:rPr>
        <w:t xml:space="preserve"> în conformitate cu prevederile </w:t>
      </w:r>
      <w:r w:rsidRPr="00F3206B">
        <w:t>10,5</w:t>
      </w:r>
      <w:r>
        <w:t xml:space="preserve"> </w:t>
      </w:r>
      <w:r w:rsidRPr="00F3206B">
        <w:t xml:space="preserve"> </w:t>
      </w:r>
      <w:r w:rsidRPr="00F3206B">
        <w:rPr>
          <w:color w:val="00000A"/>
        </w:rPr>
        <w:t xml:space="preserve"> privind achizițiile publice, cu modificările și completările ulterioare,  pentru atribuirea contractului de achiziţie publică având ca obiect </w:t>
      </w:r>
      <w:r w:rsidRPr="00F3206B">
        <w:t xml:space="preserve">lucrari de: </w:t>
      </w:r>
      <w:r w:rsidRPr="00A500C7">
        <w:rPr>
          <w:b/>
          <w:i/>
          <w:iCs/>
        </w:rPr>
        <w:t>,,</w:t>
      </w:r>
      <w:r w:rsidRPr="00A500C7">
        <w:rPr>
          <w:b/>
        </w:rPr>
        <w:t xml:space="preserve">Construire grădiniță </w:t>
      </w:r>
      <w:r w:rsidRPr="007806FD">
        <w:rPr>
          <w:b/>
        </w:rPr>
        <w:t>în zona ASTRA</w:t>
      </w:r>
      <w:r w:rsidRPr="00A500C7">
        <w:rPr>
          <w:b/>
          <w:i/>
          <w:iCs/>
        </w:rPr>
        <w:t xml:space="preserve">” – </w:t>
      </w:r>
      <w:r w:rsidRPr="00A500C7">
        <w:rPr>
          <w:b/>
        </w:rPr>
        <w:t>faza Proiect Tehnic și Execuție</w:t>
      </w:r>
      <w:r>
        <w:rPr>
          <w:b/>
        </w:rPr>
        <w:t>.</w:t>
      </w:r>
    </w:p>
    <w:p w14:paraId="373F1DF8" w14:textId="77777777" w:rsidR="00255D28" w:rsidRPr="00F3206B" w:rsidRDefault="00255D28" w:rsidP="00255D28">
      <w:pPr>
        <w:jc w:val="both"/>
        <w:rPr>
          <w:lang w:val="fr-FR"/>
        </w:rPr>
      </w:pPr>
      <w:proofErr w:type="spellStart"/>
      <w:r>
        <w:rPr>
          <w:lang w:val="fr-FR"/>
        </w:rPr>
        <w:t>Declar</w:t>
      </w:r>
      <w:proofErr w:type="spellEnd"/>
      <w:r>
        <w:rPr>
          <w:lang w:val="fr-FR"/>
        </w:rPr>
        <w:t xml:space="preserve"> </w:t>
      </w:r>
      <w:proofErr w:type="spellStart"/>
      <w:r w:rsidRPr="00F3206B">
        <w:rPr>
          <w:lang w:val="fr-FR"/>
        </w:rPr>
        <w:t>pe</w:t>
      </w:r>
      <w:proofErr w:type="spellEnd"/>
      <w:r w:rsidRPr="00F3206B">
        <w:rPr>
          <w:lang w:val="fr-FR"/>
        </w:rPr>
        <w:t xml:space="preserve"> propria </w:t>
      </w:r>
      <w:proofErr w:type="spellStart"/>
      <w:r w:rsidRPr="00F3206B">
        <w:rPr>
          <w:spacing w:val="-1"/>
          <w:lang w:val="fr-FR"/>
        </w:rPr>
        <w:t>răspundere</w:t>
      </w:r>
      <w:proofErr w:type="spellEnd"/>
      <w:r w:rsidRPr="00F3206B">
        <w:rPr>
          <w:lang w:val="fr-FR"/>
        </w:rPr>
        <w:t xml:space="preserve"> </w:t>
      </w:r>
      <w:proofErr w:type="spellStart"/>
      <w:r w:rsidRPr="00F3206B">
        <w:rPr>
          <w:lang w:val="fr-FR"/>
        </w:rPr>
        <w:t>sub</w:t>
      </w:r>
      <w:proofErr w:type="spellEnd"/>
      <w:r w:rsidRPr="00F3206B">
        <w:rPr>
          <w:lang w:val="fr-FR"/>
        </w:rPr>
        <w:t xml:space="preserve"> </w:t>
      </w:r>
      <w:proofErr w:type="spellStart"/>
      <w:r w:rsidRPr="00F3206B">
        <w:rPr>
          <w:lang w:val="fr-FR"/>
        </w:rPr>
        <w:t>sancţiunea</w:t>
      </w:r>
      <w:proofErr w:type="spellEnd"/>
      <w:r w:rsidRPr="00F3206B">
        <w:rPr>
          <w:lang w:val="fr-FR"/>
        </w:rPr>
        <w:t xml:space="preserve"> </w:t>
      </w:r>
      <w:proofErr w:type="spellStart"/>
      <w:r w:rsidRPr="00F3206B">
        <w:rPr>
          <w:lang w:val="fr-FR"/>
        </w:rPr>
        <w:t>excluderii</w:t>
      </w:r>
      <w:proofErr w:type="spellEnd"/>
      <w:r w:rsidRPr="00F3206B">
        <w:rPr>
          <w:lang w:val="fr-FR"/>
        </w:rPr>
        <w:t xml:space="preserve"> </w:t>
      </w:r>
      <w:proofErr w:type="spellStart"/>
      <w:r w:rsidRPr="00F3206B">
        <w:rPr>
          <w:lang w:val="fr-FR"/>
        </w:rPr>
        <w:t>din</w:t>
      </w:r>
      <w:proofErr w:type="spellEnd"/>
      <w:r w:rsidRPr="00F3206B">
        <w:rPr>
          <w:lang w:val="fr-FR"/>
        </w:rPr>
        <w:t xml:space="preserve"> </w:t>
      </w:r>
      <w:proofErr w:type="spellStart"/>
      <w:r w:rsidRPr="00F3206B">
        <w:rPr>
          <w:lang w:val="fr-FR"/>
        </w:rPr>
        <w:t>procedura</w:t>
      </w:r>
      <w:proofErr w:type="spellEnd"/>
      <w:r w:rsidRPr="00F3206B">
        <w:rPr>
          <w:lang w:val="fr-FR"/>
        </w:rPr>
        <w:t xml:space="preserve"> de </w:t>
      </w:r>
      <w:proofErr w:type="spellStart"/>
      <w:r w:rsidRPr="00F3206B">
        <w:rPr>
          <w:lang w:val="fr-FR"/>
        </w:rPr>
        <w:t>achiziţie</w:t>
      </w:r>
      <w:proofErr w:type="spellEnd"/>
      <w:r w:rsidRPr="00F3206B">
        <w:rPr>
          <w:lang w:val="fr-FR"/>
        </w:rPr>
        <w:t xml:space="preserve"> </w:t>
      </w:r>
      <w:proofErr w:type="spellStart"/>
      <w:r w:rsidRPr="00F3206B">
        <w:rPr>
          <w:lang w:val="fr-FR"/>
        </w:rPr>
        <w:t>publică</w:t>
      </w:r>
      <w:proofErr w:type="spellEnd"/>
      <w:r w:rsidRPr="00F3206B">
        <w:rPr>
          <w:lang w:val="fr-FR"/>
        </w:rPr>
        <w:t xml:space="preserve"> </w:t>
      </w:r>
      <w:proofErr w:type="spellStart"/>
      <w:r w:rsidRPr="00F3206B">
        <w:rPr>
          <w:lang w:val="fr-FR"/>
        </w:rPr>
        <w:t>şi</w:t>
      </w:r>
      <w:proofErr w:type="spellEnd"/>
      <w:r w:rsidRPr="00F3206B">
        <w:rPr>
          <w:lang w:val="fr-FR"/>
        </w:rPr>
        <w:t xml:space="preserve"> </w:t>
      </w:r>
      <w:proofErr w:type="spellStart"/>
      <w:r w:rsidRPr="00F3206B">
        <w:rPr>
          <w:lang w:val="fr-FR"/>
        </w:rPr>
        <w:t>sub</w:t>
      </w:r>
      <w:proofErr w:type="spellEnd"/>
      <w:r w:rsidRPr="00F3206B">
        <w:rPr>
          <w:lang w:val="fr-FR"/>
        </w:rPr>
        <w:t xml:space="preserve"> </w:t>
      </w:r>
      <w:proofErr w:type="spellStart"/>
      <w:r w:rsidRPr="00F3206B">
        <w:rPr>
          <w:lang w:val="fr-FR"/>
        </w:rPr>
        <w:t>sancţiunile</w:t>
      </w:r>
      <w:proofErr w:type="spellEnd"/>
      <w:r w:rsidRPr="00F3206B">
        <w:rPr>
          <w:lang w:val="fr-FR"/>
        </w:rPr>
        <w:t xml:space="preserve"> </w:t>
      </w:r>
      <w:proofErr w:type="spellStart"/>
      <w:r w:rsidRPr="00F3206B">
        <w:rPr>
          <w:lang w:val="fr-FR"/>
        </w:rPr>
        <w:t>aplicabile</w:t>
      </w:r>
      <w:proofErr w:type="spellEnd"/>
      <w:r w:rsidRPr="00F3206B">
        <w:rPr>
          <w:lang w:val="fr-FR"/>
        </w:rPr>
        <w:t xml:space="preserve"> </w:t>
      </w:r>
      <w:proofErr w:type="spellStart"/>
      <w:r w:rsidRPr="00F3206B">
        <w:rPr>
          <w:lang w:val="fr-FR"/>
        </w:rPr>
        <w:t>faptei</w:t>
      </w:r>
      <w:proofErr w:type="spellEnd"/>
      <w:r w:rsidRPr="00F3206B">
        <w:rPr>
          <w:lang w:val="fr-FR"/>
        </w:rPr>
        <w:t xml:space="preserve"> de </w:t>
      </w:r>
      <w:proofErr w:type="spellStart"/>
      <w:r w:rsidRPr="00F3206B">
        <w:rPr>
          <w:lang w:val="fr-FR"/>
        </w:rPr>
        <w:t>fals</w:t>
      </w:r>
      <w:proofErr w:type="spellEnd"/>
      <w:r w:rsidRPr="00F3206B">
        <w:rPr>
          <w:lang w:val="fr-FR"/>
        </w:rPr>
        <w:t xml:space="preserve"> </w:t>
      </w:r>
      <w:proofErr w:type="spellStart"/>
      <w:r w:rsidRPr="00F3206B">
        <w:rPr>
          <w:lang w:val="fr-FR"/>
        </w:rPr>
        <w:t>în</w:t>
      </w:r>
      <w:proofErr w:type="spellEnd"/>
      <w:r w:rsidRPr="00F3206B">
        <w:rPr>
          <w:lang w:val="fr-FR"/>
        </w:rPr>
        <w:t xml:space="preserve"> acte </w:t>
      </w:r>
      <w:proofErr w:type="spellStart"/>
      <w:r w:rsidRPr="00F3206B">
        <w:rPr>
          <w:lang w:val="fr-FR"/>
        </w:rPr>
        <w:t>publice</w:t>
      </w:r>
      <w:proofErr w:type="spellEnd"/>
      <w:r w:rsidRPr="00F3206B">
        <w:rPr>
          <w:lang w:val="fr-FR"/>
        </w:rPr>
        <w:t>,</w:t>
      </w:r>
      <w:r w:rsidRPr="00F3206B">
        <w:rPr>
          <w:spacing w:val="-1"/>
          <w:lang w:val="fr-FR"/>
        </w:rPr>
        <w:t xml:space="preserve"> </w:t>
      </w:r>
      <w:proofErr w:type="spellStart"/>
      <w:r w:rsidRPr="00F3206B">
        <w:rPr>
          <w:spacing w:val="-1"/>
          <w:lang w:val="fr-FR"/>
        </w:rPr>
        <w:t>că</w:t>
      </w:r>
      <w:proofErr w:type="spellEnd"/>
      <w:r w:rsidRPr="00F3206B">
        <w:rPr>
          <w:lang w:val="fr-FR"/>
        </w:rPr>
        <w:t xml:space="preserve"> nu </w:t>
      </w:r>
      <w:proofErr w:type="spellStart"/>
      <w:r w:rsidRPr="00F3206B">
        <w:rPr>
          <w:lang w:val="fr-FR"/>
        </w:rPr>
        <w:t>mă</w:t>
      </w:r>
      <w:proofErr w:type="spellEnd"/>
      <w:r w:rsidRPr="00F3206B">
        <w:rPr>
          <w:lang w:val="fr-FR"/>
        </w:rPr>
        <w:t xml:space="preserve"> </w:t>
      </w:r>
      <w:proofErr w:type="spellStart"/>
      <w:r w:rsidRPr="00F3206B">
        <w:rPr>
          <w:lang w:val="fr-FR"/>
        </w:rPr>
        <w:t>aflu</w:t>
      </w:r>
      <w:proofErr w:type="spellEnd"/>
      <w:r w:rsidRPr="00F3206B">
        <w:rPr>
          <w:lang w:val="fr-FR"/>
        </w:rPr>
        <w:t xml:space="preserve"> </w:t>
      </w:r>
      <w:proofErr w:type="spellStart"/>
      <w:r w:rsidRPr="00F3206B">
        <w:rPr>
          <w:lang w:val="fr-FR"/>
        </w:rPr>
        <w:t>în</w:t>
      </w:r>
      <w:proofErr w:type="spellEnd"/>
      <w:r w:rsidRPr="00F3206B">
        <w:rPr>
          <w:lang w:val="fr-FR"/>
        </w:rPr>
        <w:t xml:space="preserve"> </w:t>
      </w:r>
      <w:proofErr w:type="spellStart"/>
      <w:r w:rsidRPr="00F3206B">
        <w:rPr>
          <w:lang w:val="fr-FR"/>
        </w:rPr>
        <w:t>situaţia</w:t>
      </w:r>
      <w:proofErr w:type="spellEnd"/>
      <w:r w:rsidRPr="00F3206B">
        <w:rPr>
          <w:lang w:val="fr-FR"/>
        </w:rPr>
        <w:t xml:space="preserve"> </w:t>
      </w:r>
      <w:proofErr w:type="spellStart"/>
      <w:r w:rsidRPr="00F3206B">
        <w:rPr>
          <w:lang w:val="fr-FR"/>
        </w:rPr>
        <w:t>prevăzută</w:t>
      </w:r>
      <w:proofErr w:type="spellEnd"/>
      <w:r w:rsidRPr="00F3206B">
        <w:rPr>
          <w:lang w:val="fr-FR"/>
        </w:rPr>
        <w:t xml:space="preserve"> la art. 59 si 60 </w:t>
      </w:r>
      <w:proofErr w:type="spellStart"/>
      <w:r w:rsidRPr="00F3206B">
        <w:rPr>
          <w:lang w:val="fr-FR"/>
        </w:rPr>
        <w:t>din</w:t>
      </w:r>
      <w:proofErr w:type="spellEnd"/>
      <w:r w:rsidRPr="00F3206B">
        <w:rPr>
          <w:lang w:val="fr-FR"/>
        </w:rPr>
        <w:t xml:space="preserve"> </w:t>
      </w:r>
      <w:proofErr w:type="spellStart"/>
      <w:r w:rsidRPr="00F3206B">
        <w:rPr>
          <w:lang w:val="fr-FR"/>
        </w:rPr>
        <w:t>Legea</w:t>
      </w:r>
      <w:proofErr w:type="spellEnd"/>
      <w:r w:rsidRPr="00F3206B">
        <w:rPr>
          <w:lang w:val="fr-FR"/>
        </w:rPr>
        <w:t xml:space="preserve"> nr 98/2016 </w:t>
      </w:r>
      <w:proofErr w:type="spellStart"/>
      <w:r w:rsidRPr="00F3206B">
        <w:rPr>
          <w:lang w:val="fr-FR"/>
        </w:rPr>
        <w:t>privind</w:t>
      </w:r>
      <w:proofErr w:type="spellEnd"/>
      <w:r w:rsidRPr="00F3206B">
        <w:rPr>
          <w:lang w:val="fr-FR"/>
        </w:rPr>
        <w:t xml:space="preserve"> </w:t>
      </w:r>
      <w:proofErr w:type="spellStart"/>
      <w:r w:rsidRPr="00F3206B">
        <w:rPr>
          <w:lang w:val="fr-FR"/>
        </w:rPr>
        <w:t>achizitiile</w:t>
      </w:r>
      <w:proofErr w:type="spellEnd"/>
      <w:r w:rsidRPr="00F3206B">
        <w:rPr>
          <w:lang w:val="fr-FR"/>
        </w:rPr>
        <w:t xml:space="preserve"> </w:t>
      </w:r>
      <w:proofErr w:type="spellStart"/>
      <w:r w:rsidRPr="00F3206B">
        <w:rPr>
          <w:lang w:val="fr-FR"/>
        </w:rPr>
        <w:t>publice</w:t>
      </w:r>
      <w:proofErr w:type="spellEnd"/>
      <w:r w:rsidRPr="00F3206B">
        <w:rPr>
          <w:lang w:val="fr-FR"/>
        </w:rPr>
        <w:t xml:space="preserve">  </w:t>
      </w:r>
    </w:p>
    <w:p w14:paraId="0B6D8645" w14:textId="77777777" w:rsidR="00255D28" w:rsidRPr="00F3206B" w:rsidRDefault="00255D28" w:rsidP="00255D28">
      <w:pPr>
        <w:jc w:val="both"/>
        <w:rPr>
          <w:lang w:val="es-AR"/>
        </w:rPr>
      </w:pPr>
      <w:r w:rsidRPr="00F3206B">
        <w:rPr>
          <w:lang w:val="es-AR"/>
        </w:rPr>
        <w:t xml:space="preserve">2. </w:t>
      </w:r>
      <w:proofErr w:type="spellStart"/>
      <w:r w:rsidRPr="00F3206B">
        <w:rPr>
          <w:lang w:val="es-AR"/>
        </w:rPr>
        <w:t>Subsemnatul</w:t>
      </w:r>
      <w:proofErr w:type="spellEnd"/>
      <w:r w:rsidRPr="00F3206B">
        <w:rPr>
          <w:lang w:val="es-AR"/>
        </w:rPr>
        <w:t>/a……………..........………</w:t>
      </w:r>
      <w:proofErr w:type="gramStart"/>
      <w:r w:rsidRPr="00F3206B">
        <w:rPr>
          <w:lang w:val="es-AR"/>
        </w:rPr>
        <w:t>…….</w:t>
      </w:r>
      <w:proofErr w:type="gramEnd"/>
      <w:r w:rsidRPr="00F3206B">
        <w:rPr>
          <w:lang w:val="es-AR"/>
        </w:rPr>
        <w:t xml:space="preserve">…. </w:t>
      </w:r>
      <w:proofErr w:type="spellStart"/>
      <w:r w:rsidRPr="00F3206B">
        <w:rPr>
          <w:lang w:val="es-AR"/>
        </w:rPr>
        <w:t>declar</w:t>
      </w:r>
      <w:proofErr w:type="spellEnd"/>
      <w:r w:rsidRPr="00F3206B">
        <w:rPr>
          <w:lang w:val="es-AR"/>
        </w:rPr>
        <w:t xml:space="preserve"> </w:t>
      </w:r>
      <w:proofErr w:type="spellStart"/>
      <w:r w:rsidRPr="00F3206B">
        <w:rPr>
          <w:lang w:val="es-AR"/>
        </w:rPr>
        <w:t>că</w:t>
      </w:r>
      <w:proofErr w:type="spellEnd"/>
      <w:r w:rsidRPr="00F3206B">
        <w:rPr>
          <w:lang w:val="es-AR"/>
        </w:rPr>
        <w:t xml:space="preserve"> </w:t>
      </w:r>
      <w:proofErr w:type="spellStart"/>
      <w:r w:rsidRPr="00F3206B">
        <w:rPr>
          <w:lang w:val="es-AR"/>
        </w:rPr>
        <w:t>voi</w:t>
      </w:r>
      <w:proofErr w:type="spellEnd"/>
      <w:r w:rsidRPr="00F3206B">
        <w:rPr>
          <w:lang w:val="es-AR"/>
        </w:rPr>
        <w:t xml:space="preserve"> informa </w:t>
      </w:r>
      <w:proofErr w:type="spellStart"/>
      <w:r w:rsidRPr="00F3206B">
        <w:rPr>
          <w:lang w:val="es-AR"/>
        </w:rPr>
        <w:t>imediat</w:t>
      </w:r>
      <w:proofErr w:type="spellEnd"/>
      <w:r w:rsidRPr="00F3206B">
        <w:rPr>
          <w:lang w:val="es-AR"/>
        </w:rPr>
        <w:t xml:space="preserve"> </w:t>
      </w:r>
      <w:proofErr w:type="spellStart"/>
      <w:r w:rsidRPr="00F3206B">
        <w:rPr>
          <w:lang w:val="es-AR"/>
        </w:rPr>
        <w:t>autoritatea</w:t>
      </w:r>
      <w:proofErr w:type="spellEnd"/>
      <w:r w:rsidRPr="00F3206B">
        <w:rPr>
          <w:lang w:val="es-AR"/>
        </w:rPr>
        <w:t xml:space="preserve"> </w:t>
      </w:r>
      <w:proofErr w:type="spellStart"/>
      <w:r w:rsidRPr="00F3206B">
        <w:rPr>
          <w:lang w:val="es-AR"/>
        </w:rPr>
        <w:t>contractantă</w:t>
      </w:r>
      <w:proofErr w:type="spellEnd"/>
      <w:r w:rsidRPr="00F3206B">
        <w:rPr>
          <w:lang w:val="es-AR"/>
        </w:rPr>
        <w:t xml:space="preserve"> </w:t>
      </w:r>
      <w:proofErr w:type="spellStart"/>
      <w:r w:rsidRPr="00F3206B">
        <w:rPr>
          <w:lang w:val="es-AR"/>
        </w:rPr>
        <w:t>dacă</w:t>
      </w:r>
      <w:proofErr w:type="spellEnd"/>
      <w:r w:rsidRPr="00F3206B">
        <w:rPr>
          <w:lang w:val="es-AR"/>
        </w:rPr>
        <w:t xml:space="preserve"> </w:t>
      </w:r>
      <w:proofErr w:type="spellStart"/>
      <w:r w:rsidRPr="00F3206B">
        <w:rPr>
          <w:lang w:val="es-AR"/>
        </w:rPr>
        <w:t>vor</w:t>
      </w:r>
      <w:proofErr w:type="spellEnd"/>
      <w:r w:rsidRPr="00F3206B">
        <w:rPr>
          <w:lang w:val="es-AR"/>
        </w:rPr>
        <w:t xml:space="preserve"> </w:t>
      </w:r>
      <w:proofErr w:type="spellStart"/>
      <w:r w:rsidRPr="00F3206B">
        <w:rPr>
          <w:lang w:val="es-AR"/>
        </w:rPr>
        <w:t>interveni</w:t>
      </w:r>
      <w:proofErr w:type="spellEnd"/>
      <w:r w:rsidRPr="00F3206B">
        <w:rPr>
          <w:lang w:val="es-AR"/>
        </w:rPr>
        <w:t xml:space="preserve"> </w:t>
      </w:r>
      <w:proofErr w:type="spellStart"/>
      <w:r w:rsidRPr="00F3206B">
        <w:rPr>
          <w:lang w:val="es-AR"/>
        </w:rPr>
        <w:t>modificări</w:t>
      </w:r>
      <w:proofErr w:type="spellEnd"/>
      <w:r w:rsidRPr="00F3206B">
        <w:rPr>
          <w:lang w:val="es-AR"/>
        </w:rPr>
        <w:t xml:space="preserve"> </w:t>
      </w:r>
      <w:proofErr w:type="spellStart"/>
      <w:r w:rsidRPr="00F3206B">
        <w:rPr>
          <w:lang w:val="es-AR"/>
        </w:rPr>
        <w:t>în</w:t>
      </w:r>
      <w:proofErr w:type="spellEnd"/>
      <w:r w:rsidRPr="00F3206B">
        <w:rPr>
          <w:lang w:val="es-AR"/>
        </w:rPr>
        <w:t xml:space="preserve"> </w:t>
      </w:r>
      <w:proofErr w:type="spellStart"/>
      <w:r w:rsidRPr="00F3206B">
        <w:rPr>
          <w:lang w:val="es-AR"/>
        </w:rPr>
        <w:t>prezenta</w:t>
      </w:r>
      <w:proofErr w:type="spellEnd"/>
      <w:r w:rsidRPr="00F3206B">
        <w:rPr>
          <w:lang w:val="es-AR"/>
        </w:rPr>
        <w:t xml:space="preserve"> </w:t>
      </w:r>
      <w:proofErr w:type="spellStart"/>
      <w:r w:rsidRPr="00F3206B">
        <w:rPr>
          <w:lang w:val="es-AR"/>
        </w:rPr>
        <w:t>declaraţie</w:t>
      </w:r>
      <w:proofErr w:type="spellEnd"/>
      <w:r w:rsidRPr="00F3206B">
        <w:rPr>
          <w:lang w:val="es-AR"/>
        </w:rPr>
        <w:t xml:space="preserve"> la </w:t>
      </w:r>
      <w:proofErr w:type="spellStart"/>
      <w:r w:rsidRPr="00F3206B">
        <w:rPr>
          <w:lang w:val="es-AR"/>
        </w:rPr>
        <w:t>orice</w:t>
      </w:r>
      <w:proofErr w:type="spellEnd"/>
      <w:r w:rsidRPr="00F3206B">
        <w:rPr>
          <w:lang w:val="es-AR"/>
        </w:rPr>
        <w:t xml:space="preserve"> </w:t>
      </w:r>
      <w:proofErr w:type="spellStart"/>
      <w:r w:rsidRPr="00F3206B">
        <w:rPr>
          <w:lang w:val="es-AR"/>
        </w:rPr>
        <w:t>punct</w:t>
      </w:r>
      <w:proofErr w:type="spellEnd"/>
      <w:r w:rsidRPr="00F3206B">
        <w:rPr>
          <w:lang w:val="es-AR"/>
        </w:rPr>
        <w:t xml:space="preserve"> pe </w:t>
      </w:r>
      <w:proofErr w:type="spellStart"/>
      <w:r w:rsidRPr="00F3206B">
        <w:rPr>
          <w:lang w:val="es-AR"/>
        </w:rPr>
        <w:t>parcursul</w:t>
      </w:r>
      <w:proofErr w:type="spellEnd"/>
      <w:r w:rsidRPr="00F3206B">
        <w:rPr>
          <w:lang w:val="es-AR"/>
        </w:rPr>
        <w:t xml:space="preserve"> </w:t>
      </w:r>
      <w:proofErr w:type="spellStart"/>
      <w:r w:rsidRPr="00F3206B">
        <w:rPr>
          <w:lang w:val="es-AR"/>
        </w:rPr>
        <w:t>derulării</w:t>
      </w:r>
      <w:proofErr w:type="spellEnd"/>
      <w:r w:rsidRPr="00F3206B">
        <w:rPr>
          <w:lang w:val="es-AR"/>
        </w:rPr>
        <w:t xml:space="preserve"> </w:t>
      </w:r>
      <w:proofErr w:type="spellStart"/>
      <w:r w:rsidRPr="00F3206B">
        <w:rPr>
          <w:lang w:val="es-AR"/>
        </w:rPr>
        <w:t>procedurii</w:t>
      </w:r>
      <w:proofErr w:type="spellEnd"/>
      <w:r w:rsidRPr="00F3206B">
        <w:rPr>
          <w:lang w:val="es-AR"/>
        </w:rPr>
        <w:t xml:space="preserve"> de </w:t>
      </w:r>
      <w:proofErr w:type="spellStart"/>
      <w:r w:rsidRPr="00F3206B">
        <w:rPr>
          <w:lang w:val="es-AR"/>
        </w:rPr>
        <w:t>atribuire</w:t>
      </w:r>
      <w:proofErr w:type="spellEnd"/>
      <w:r w:rsidRPr="00F3206B">
        <w:rPr>
          <w:lang w:val="es-AR"/>
        </w:rPr>
        <w:t xml:space="preserve"> a </w:t>
      </w:r>
      <w:proofErr w:type="spellStart"/>
      <w:r w:rsidRPr="00F3206B">
        <w:rPr>
          <w:lang w:val="es-AR"/>
        </w:rPr>
        <w:t>contractului</w:t>
      </w:r>
      <w:proofErr w:type="spellEnd"/>
      <w:r w:rsidRPr="00F3206B">
        <w:rPr>
          <w:lang w:val="es-AR"/>
        </w:rPr>
        <w:t xml:space="preserve"> de </w:t>
      </w:r>
      <w:proofErr w:type="spellStart"/>
      <w:r w:rsidRPr="00F3206B">
        <w:rPr>
          <w:lang w:val="es-AR"/>
        </w:rPr>
        <w:t>achiziţie</w:t>
      </w:r>
      <w:proofErr w:type="spellEnd"/>
      <w:r w:rsidRPr="00F3206B">
        <w:rPr>
          <w:lang w:val="es-AR"/>
        </w:rPr>
        <w:t xml:space="preserve"> </w:t>
      </w:r>
      <w:proofErr w:type="spellStart"/>
      <w:r w:rsidRPr="00F3206B">
        <w:rPr>
          <w:lang w:val="es-AR"/>
        </w:rPr>
        <w:t>publică</w:t>
      </w:r>
      <w:proofErr w:type="spellEnd"/>
      <w:r w:rsidRPr="00F3206B">
        <w:rPr>
          <w:lang w:val="es-AR"/>
        </w:rPr>
        <w:t xml:space="preserve"> </w:t>
      </w:r>
      <w:proofErr w:type="spellStart"/>
      <w:r w:rsidRPr="00F3206B">
        <w:rPr>
          <w:lang w:val="es-AR"/>
        </w:rPr>
        <w:t>sau</w:t>
      </w:r>
      <w:proofErr w:type="spellEnd"/>
      <w:r w:rsidRPr="00F3206B">
        <w:rPr>
          <w:lang w:val="es-AR"/>
        </w:rPr>
        <w:t xml:space="preserve">, </w:t>
      </w:r>
      <w:proofErr w:type="spellStart"/>
      <w:r w:rsidRPr="00F3206B">
        <w:rPr>
          <w:lang w:val="es-AR"/>
        </w:rPr>
        <w:t>în</w:t>
      </w:r>
      <w:proofErr w:type="spellEnd"/>
      <w:r w:rsidRPr="00F3206B">
        <w:rPr>
          <w:lang w:val="es-AR"/>
        </w:rPr>
        <w:t xml:space="preserve"> </w:t>
      </w:r>
      <w:proofErr w:type="spellStart"/>
      <w:r w:rsidRPr="00F3206B">
        <w:rPr>
          <w:lang w:val="es-AR"/>
        </w:rPr>
        <w:t>cazul</w:t>
      </w:r>
      <w:proofErr w:type="spellEnd"/>
      <w:r w:rsidRPr="00F3206B">
        <w:rPr>
          <w:lang w:val="es-AR"/>
        </w:rPr>
        <w:t xml:space="preserve"> </w:t>
      </w:r>
      <w:proofErr w:type="spellStart"/>
      <w:r w:rsidRPr="00F3206B">
        <w:rPr>
          <w:lang w:val="es-AR"/>
        </w:rPr>
        <w:t>în</w:t>
      </w:r>
      <w:proofErr w:type="spellEnd"/>
      <w:r w:rsidRPr="00F3206B">
        <w:rPr>
          <w:lang w:val="es-AR"/>
        </w:rPr>
        <w:t xml:space="preserve"> care </w:t>
      </w:r>
      <w:proofErr w:type="spellStart"/>
      <w:r w:rsidRPr="00F3206B">
        <w:rPr>
          <w:lang w:val="es-AR"/>
        </w:rPr>
        <w:t>vom</w:t>
      </w:r>
      <w:proofErr w:type="spellEnd"/>
      <w:r w:rsidRPr="00F3206B">
        <w:rPr>
          <w:lang w:val="es-AR"/>
        </w:rPr>
        <w:t xml:space="preserve"> fi </w:t>
      </w:r>
      <w:proofErr w:type="spellStart"/>
      <w:r w:rsidRPr="00F3206B">
        <w:rPr>
          <w:lang w:val="es-AR"/>
        </w:rPr>
        <w:t>desemnaţi</w:t>
      </w:r>
      <w:proofErr w:type="spellEnd"/>
      <w:r w:rsidRPr="00F3206B">
        <w:rPr>
          <w:lang w:val="es-AR"/>
        </w:rPr>
        <w:t xml:space="preserve"> </w:t>
      </w:r>
      <w:proofErr w:type="spellStart"/>
      <w:r w:rsidRPr="00F3206B">
        <w:rPr>
          <w:lang w:val="es-AR"/>
        </w:rPr>
        <w:t>câştigători</w:t>
      </w:r>
      <w:proofErr w:type="spellEnd"/>
      <w:r w:rsidRPr="00F3206B">
        <w:rPr>
          <w:lang w:val="es-AR"/>
        </w:rPr>
        <w:t xml:space="preserve">, pe </w:t>
      </w:r>
      <w:proofErr w:type="spellStart"/>
      <w:r w:rsidRPr="00F3206B">
        <w:rPr>
          <w:lang w:val="es-AR"/>
        </w:rPr>
        <w:t>parcursul</w:t>
      </w:r>
      <w:proofErr w:type="spellEnd"/>
      <w:r w:rsidRPr="00F3206B">
        <w:rPr>
          <w:lang w:val="es-AR"/>
        </w:rPr>
        <w:t xml:space="preserve"> </w:t>
      </w:r>
      <w:proofErr w:type="spellStart"/>
      <w:r w:rsidRPr="00F3206B">
        <w:rPr>
          <w:lang w:val="es-AR"/>
        </w:rPr>
        <w:t>derulării</w:t>
      </w:r>
      <w:proofErr w:type="spellEnd"/>
      <w:r w:rsidRPr="00F3206B">
        <w:rPr>
          <w:lang w:val="es-AR"/>
        </w:rPr>
        <w:t xml:space="preserve"> </w:t>
      </w:r>
      <w:proofErr w:type="spellStart"/>
      <w:r w:rsidRPr="00F3206B">
        <w:rPr>
          <w:lang w:val="es-AR"/>
        </w:rPr>
        <w:t>contractului</w:t>
      </w:r>
      <w:proofErr w:type="spellEnd"/>
      <w:r w:rsidRPr="00F3206B">
        <w:rPr>
          <w:lang w:val="es-AR"/>
        </w:rPr>
        <w:t xml:space="preserve"> de </w:t>
      </w:r>
      <w:proofErr w:type="spellStart"/>
      <w:r w:rsidRPr="00F3206B">
        <w:rPr>
          <w:lang w:val="es-AR"/>
        </w:rPr>
        <w:t>achiziţie</w:t>
      </w:r>
      <w:proofErr w:type="spellEnd"/>
      <w:r w:rsidRPr="00F3206B">
        <w:rPr>
          <w:lang w:val="es-AR"/>
        </w:rPr>
        <w:t xml:space="preserve"> </w:t>
      </w:r>
      <w:proofErr w:type="spellStart"/>
      <w:r w:rsidRPr="00F3206B">
        <w:rPr>
          <w:lang w:val="es-AR"/>
        </w:rPr>
        <w:t>publică</w:t>
      </w:r>
      <w:proofErr w:type="spellEnd"/>
      <w:r w:rsidRPr="00F3206B">
        <w:rPr>
          <w:lang w:val="es-AR"/>
        </w:rPr>
        <w:t>.</w:t>
      </w:r>
    </w:p>
    <w:p w14:paraId="03C4AA03" w14:textId="77777777" w:rsidR="00255D28" w:rsidRPr="00F3206B" w:rsidRDefault="00255D28" w:rsidP="00255D28">
      <w:pPr>
        <w:jc w:val="both"/>
        <w:rPr>
          <w:lang w:val="es-AR"/>
        </w:rPr>
      </w:pPr>
      <w:r w:rsidRPr="00F3206B">
        <w:rPr>
          <w:lang w:val="es-AR"/>
        </w:rPr>
        <w:t xml:space="preserve">3. De </w:t>
      </w:r>
      <w:proofErr w:type="spellStart"/>
      <w:r w:rsidRPr="00F3206B">
        <w:rPr>
          <w:lang w:val="es-AR"/>
        </w:rPr>
        <w:t>asemenea</w:t>
      </w:r>
      <w:proofErr w:type="spellEnd"/>
      <w:r w:rsidRPr="00F3206B">
        <w:rPr>
          <w:lang w:val="es-AR"/>
        </w:rPr>
        <w:t xml:space="preserve">, </w:t>
      </w:r>
      <w:proofErr w:type="spellStart"/>
      <w:r w:rsidRPr="00F3206B">
        <w:rPr>
          <w:lang w:val="es-AR"/>
        </w:rPr>
        <w:t>declar</w:t>
      </w:r>
      <w:proofErr w:type="spellEnd"/>
      <w:r w:rsidRPr="00F3206B">
        <w:rPr>
          <w:lang w:val="es-AR"/>
        </w:rPr>
        <w:t xml:space="preserve"> </w:t>
      </w:r>
      <w:proofErr w:type="spellStart"/>
      <w:r w:rsidRPr="00F3206B">
        <w:rPr>
          <w:lang w:val="es-AR"/>
        </w:rPr>
        <w:t>că</w:t>
      </w:r>
      <w:proofErr w:type="spellEnd"/>
      <w:r w:rsidRPr="00F3206B">
        <w:rPr>
          <w:lang w:val="es-AR"/>
        </w:rPr>
        <w:t xml:space="preserve"> </w:t>
      </w:r>
      <w:proofErr w:type="spellStart"/>
      <w:r w:rsidRPr="00F3206B">
        <w:rPr>
          <w:lang w:val="es-AR"/>
        </w:rPr>
        <w:t>informaţiile</w:t>
      </w:r>
      <w:proofErr w:type="spellEnd"/>
      <w:r w:rsidRPr="00F3206B">
        <w:rPr>
          <w:lang w:val="es-AR"/>
        </w:rPr>
        <w:t xml:space="preserve"> </w:t>
      </w:r>
      <w:proofErr w:type="spellStart"/>
      <w:r w:rsidRPr="00F3206B">
        <w:rPr>
          <w:lang w:val="es-AR"/>
        </w:rPr>
        <w:t>furnizate</w:t>
      </w:r>
      <w:proofErr w:type="spellEnd"/>
      <w:r w:rsidRPr="00F3206B">
        <w:rPr>
          <w:lang w:val="es-AR"/>
        </w:rPr>
        <w:t xml:space="preserve"> sunt complete </w:t>
      </w:r>
      <w:proofErr w:type="spellStart"/>
      <w:r w:rsidRPr="00F3206B">
        <w:rPr>
          <w:lang w:val="es-AR"/>
        </w:rPr>
        <w:t>şi</w:t>
      </w:r>
      <w:proofErr w:type="spellEnd"/>
      <w:r w:rsidRPr="00F3206B">
        <w:rPr>
          <w:lang w:val="es-AR"/>
        </w:rPr>
        <w:t xml:space="preserve"> </w:t>
      </w:r>
      <w:proofErr w:type="spellStart"/>
      <w:r w:rsidRPr="00F3206B">
        <w:rPr>
          <w:lang w:val="es-AR"/>
        </w:rPr>
        <w:t>corecte</w:t>
      </w:r>
      <w:proofErr w:type="spellEnd"/>
      <w:r w:rsidRPr="00F3206B">
        <w:rPr>
          <w:lang w:val="es-AR"/>
        </w:rPr>
        <w:t xml:space="preserve"> </w:t>
      </w:r>
      <w:proofErr w:type="spellStart"/>
      <w:r w:rsidRPr="00F3206B">
        <w:rPr>
          <w:lang w:val="es-AR"/>
        </w:rPr>
        <w:t>în</w:t>
      </w:r>
      <w:proofErr w:type="spellEnd"/>
      <w:r w:rsidRPr="00F3206B">
        <w:rPr>
          <w:lang w:val="es-AR"/>
        </w:rPr>
        <w:t xml:space="preserve"> </w:t>
      </w:r>
      <w:proofErr w:type="spellStart"/>
      <w:r w:rsidRPr="00F3206B">
        <w:rPr>
          <w:lang w:val="es-AR"/>
        </w:rPr>
        <w:t>fiecare</w:t>
      </w:r>
      <w:proofErr w:type="spellEnd"/>
      <w:r w:rsidRPr="00F3206B">
        <w:rPr>
          <w:lang w:val="es-AR"/>
        </w:rPr>
        <w:t xml:space="preserve"> </w:t>
      </w:r>
      <w:proofErr w:type="spellStart"/>
      <w:r w:rsidRPr="00F3206B">
        <w:rPr>
          <w:lang w:val="es-AR"/>
        </w:rPr>
        <w:t>detaliu</w:t>
      </w:r>
      <w:proofErr w:type="spellEnd"/>
      <w:r w:rsidRPr="00F3206B">
        <w:rPr>
          <w:lang w:val="es-AR"/>
        </w:rPr>
        <w:t xml:space="preserve"> </w:t>
      </w:r>
      <w:proofErr w:type="spellStart"/>
      <w:r w:rsidRPr="00F3206B">
        <w:rPr>
          <w:lang w:val="es-AR"/>
        </w:rPr>
        <w:t>şi</w:t>
      </w:r>
      <w:proofErr w:type="spellEnd"/>
      <w:r w:rsidRPr="00F3206B">
        <w:rPr>
          <w:lang w:val="es-AR"/>
        </w:rPr>
        <w:t xml:space="preserve"> </w:t>
      </w:r>
      <w:proofErr w:type="spellStart"/>
      <w:r w:rsidRPr="00F3206B">
        <w:rPr>
          <w:lang w:val="es-AR"/>
        </w:rPr>
        <w:t>înţeleg</w:t>
      </w:r>
      <w:proofErr w:type="spellEnd"/>
      <w:r w:rsidRPr="00F3206B">
        <w:rPr>
          <w:lang w:val="es-AR"/>
        </w:rPr>
        <w:t xml:space="preserve"> </w:t>
      </w:r>
      <w:proofErr w:type="spellStart"/>
      <w:r w:rsidRPr="00F3206B">
        <w:rPr>
          <w:lang w:val="es-AR"/>
        </w:rPr>
        <w:t>că</w:t>
      </w:r>
      <w:proofErr w:type="spellEnd"/>
      <w:r w:rsidRPr="00F3206B">
        <w:rPr>
          <w:lang w:val="es-AR"/>
        </w:rPr>
        <w:t xml:space="preserve"> </w:t>
      </w:r>
      <w:proofErr w:type="spellStart"/>
      <w:r w:rsidRPr="00F3206B">
        <w:rPr>
          <w:lang w:val="es-AR"/>
        </w:rPr>
        <w:t>autoritatea</w:t>
      </w:r>
      <w:proofErr w:type="spellEnd"/>
      <w:r w:rsidRPr="00F3206B">
        <w:rPr>
          <w:lang w:val="es-AR"/>
        </w:rPr>
        <w:t xml:space="preserve"> </w:t>
      </w:r>
      <w:proofErr w:type="spellStart"/>
      <w:r w:rsidRPr="00F3206B">
        <w:rPr>
          <w:lang w:val="es-AR"/>
        </w:rPr>
        <w:t>contractantă</w:t>
      </w:r>
      <w:proofErr w:type="spellEnd"/>
      <w:r w:rsidRPr="00F3206B">
        <w:rPr>
          <w:lang w:val="es-AR"/>
        </w:rPr>
        <w:t xml:space="preserve"> are </w:t>
      </w:r>
      <w:proofErr w:type="spellStart"/>
      <w:r w:rsidRPr="00F3206B">
        <w:rPr>
          <w:lang w:val="es-AR"/>
        </w:rPr>
        <w:t>dreptul</w:t>
      </w:r>
      <w:proofErr w:type="spellEnd"/>
      <w:r w:rsidRPr="00F3206B">
        <w:rPr>
          <w:lang w:val="es-AR"/>
        </w:rPr>
        <w:t xml:space="preserve"> de a solicita, </w:t>
      </w:r>
      <w:proofErr w:type="spellStart"/>
      <w:r w:rsidRPr="00F3206B">
        <w:rPr>
          <w:lang w:val="es-AR"/>
        </w:rPr>
        <w:t>în</w:t>
      </w:r>
      <w:proofErr w:type="spellEnd"/>
      <w:r w:rsidRPr="00F3206B">
        <w:rPr>
          <w:lang w:val="es-AR"/>
        </w:rPr>
        <w:t xml:space="preserve"> </w:t>
      </w:r>
      <w:proofErr w:type="spellStart"/>
      <w:r w:rsidRPr="00F3206B">
        <w:rPr>
          <w:lang w:val="es-AR"/>
        </w:rPr>
        <w:t>scopul</w:t>
      </w:r>
      <w:proofErr w:type="spellEnd"/>
      <w:r w:rsidRPr="00F3206B">
        <w:rPr>
          <w:lang w:val="es-AR"/>
        </w:rPr>
        <w:t xml:space="preserve"> </w:t>
      </w:r>
      <w:proofErr w:type="spellStart"/>
      <w:r w:rsidRPr="00F3206B">
        <w:rPr>
          <w:lang w:val="es-AR"/>
        </w:rPr>
        <w:t>verificării</w:t>
      </w:r>
      <w:proofErr w:type="spellEnd"/>
      <w:r w:rsidRPr="00F3206B">
        <w:rPr>
          <w:lang w:val="es-AR"/>
        </w:rPr>
        <w:t xml:space="preserve"> </w:t>
      </w:r>
      <w:proofErr w:type="spellStart"/>
      <w:r w:rsidRPr="00F3206B">
        <w:rPr>
          <w:lang w:val="es-AR"/>
        </w:rPr>
        <w:t>şi</w:t>
      </w:r>
      <w:proofErr w:type="spellEnd"/>
      <w:r w:rsidRPr="00F3206B">
        <w:rPr>
          <w:lang w:val="es-AR"/>
        </w:rPr>
        <w:t xml:space="preserve"> </w:t>
      </w:r>
      <w:proofErr w:type="spellStart"/>
      <w:r w:rsidRPr="00F3206B">
        <w:rPr>
          <w:lang w:val="es-AR"/>
        </w:rPr>
        <w:t>confirmării</w:t>
      </w:r>
      <w:proofErr w:type="spellEnd"/>
      <w:r w:rsidRPr="00F3206B">
        <w:rPr>
          <w:lang w:val="es-AR"/>
        </w:rPr>
        <w:t xml:space="preserve"> </w:t>
      </w:r>
      <w:proofErr w:type="spellStart"/>
      <w:r w:rsidRPr="00F3206B">
        <w:rPr>
          <w:lang w:val="es-AR"/>
        </w:rPr>
        <w:t>declaraţiilor</w:t>
      </w:r>
      <w:proofErr w:type="spellEnd"/>
      <w:r w:rsidRPr="00F3206B">
        <w:rPr>
          <w:lang w:val="es-AR"/>
        </w:rPr>
        <w:t xml:space="preserve">, </w:t>
      </w:r>
      <w:proofErr w:type="spellStart"/>
      <w:r w:rsidRPr="00F3206B">
        <w:rPr>
          <w:lang w:val="es-AR"/>
        </w:rPr>
        <w:t>situaţiilor</w:t>
      </w:r>
      <w:proofErr w:type="spellEnd"/>
      <w:r w:rsidRPr="00F3206B">
        <w:rPr>
          <w:lang w:val="es-AR"/>
        </w:rPr>
        <w:t xml:space="preserve"> </w:t>
      </w:r>
      <w:proofErr w:type="spellStart"/>
      <w:r w:rsidRPr="00F3206B">
        <w:rPr>
          <w:lang w:val="es-AR"/>
        </w:rPr>
        <w:t>şi</w:t>
      </w:r>
      <w:proofErr w:type="spellEnd"/>
      <w:r w:rsidRPr="00F3206B">
        <w:rPr>
          <w:lang w:val="es-AR"/>
        </w:rPr>
        <w:t xml:space="preserve"> </w:t>
      </w:r>
      <w:proofErr w:type="spellStart"/>
      <w:r w:rsidRPr="00F3206B">
        <w:rPr>
          <w:lang w:val="es-AR"/>
        </w:rPr>
        <w:t>documentelor</w:t>
      </w:r>
      <w:proofErr w:type="spellEnd"/>
      <w:r w:rsidRPr="00F3206B">
        <w:rPr>
          <w:lang w:val="es-AR"/>
        </w:rPr>
        <w:t xml:space="preserve"> care </w:t>
      </w:r>
      <w:proofErr w:type="spellStart"/>
      <w:r w:rsidRPr="00F3206B">
        <w:rPr>
          <w:lang w:val="es-AR"/>
        </w:rPr>
        <w:t>însoţesc</w:t>
      </w:r>
      <w:proofErr w:type="spellEnd"/>
      <w:r w:rsidRPr="00F3206B">
        <w:rPr>
          <w:lang w:val="es-AR"/>
        </w:rPr>
        <w:t xml:space="preserve"> oferta, </w:t>
      </w:r>
      <w:proofErr w:type="spellStart"/>
      <w:r w:rsidRPr="00F3206B">
        <w:rPr>
          <w:lang w:val="es-AR"/>
        </w:rPr>
        <w:t>orice</w:t>
      </w:r>
      <w:proofErr w:type="spellEnd"/>
      <w:r w:rsidRPr="00F3206B">
        <w:rPr>
          <w:lang w:val="es-AR"/>
        </w:rPr>
        <w:t xml:space="preserve"> </w:t>
      </w:r>
      <w:proofErr w:type="spellStart"/>
      <w:r w:rsidRPr="00F3206B">
        <w:rPr>
          <w:lang w:val="es-AR"/>
        </w:rPr>
        <w:t>informaţii</w:t>
      </w:r>
      <w:proofErr w:type="spellEnd"/>
      <w:r w:rsidRPr="00F3206B">
        <w:rPr>
          <w:lang w:val="es-AR"/>
        </w:rPr>
        <w:t xml:space="preserve"> </w:t>
      </w:r>
      <w:proofErr w:type="spellStart"/>
      <w:r w:rsidRPr="00F3206B">
        <w:rPr>
          <w:lang w:val="es-AR"/>
        </w:rPr>
        <w:t>suplimentare</w:t>
      </w:r>
      <w:proofErr w:type="spellEnd"/>
      <w:r w:rsidRPr="00F3206B">
        <w:rPr>
          <w:lang w:val="es-AR"/>
        </w:rPr>
        <w:t>.</w:t>
      </w:r>
    </w:p>
    <w:p w14:paraId="2ABAD742" w14:textId="77777777" w:rsidR="00255D28" w:rsidRPr="00F3206B" w:rsidRDefault="00255D28" w:rsidP="00255D28">
      <w:pPr>
        <w:jc w:val="both"/>
        <w:rPr>
          <w:lang w:val="es-MX"/>
        </w:rPr>
      </w:pPr>
      <w:r w:rsidRPr="00F3206B">
        <w:rPr>
          <w:lang w:val="es-AR"/>
        </w:rPr>
        <w:t xml:space="preserve">4. </w:t>
      </w:r>
      <w:proofErr w:type="spellStart"/>
      <w:r w:rsidRPr="00F3206B">
        <w:rPr>
          <w:lang w:val="es-AR"/>
        </w:rPr>
        <w:t>Subsemnatul</w:t>
      </w:r>
      <w:proofErr w:type="spellEnd"/>
      <w:r w:rsidRPr="00F3206B">
        <w:rPr>
          <w:lang w:val="es-AR"/>
        </w:rPr>
        <w:t xml:space="preserve">/a </w:t>
      </w:r>
      <w:proofErr w:type="spellStart"/>
      <w:r w:rsidRPr="00F3206B">
        <w:rPr>
          <w:lang w:val="es-AR"/>
        </w:rPr>
        <w:t>autorizez</w:t>
      </w:r>
      <w:proofErr w:type="spellEnd"/>
      <w:r w:rsidRPr="00F3206B">
        <w:rPr>
          <w:lang w:val="es-AR"/>
        </w:rPr>
        <w:t xml:space="preserve"> </w:t>
      </w:r>
      <w:proofErr w:type="spellStart"/>
      <w:r w:rsidRPr="00F3206B">
        <w:rPr>
          <w:lang w:val="es-AR"/>
        </w:rPr>
        <w:t>prin</w:t>
      </w:r>
      <w:proofErr w:type="spellEnd"/>
      <w:r w:rsidRPr="00F3206B">
        <w:rPr>
          <w:lang w:val="es-AR"/>
        </w:rPr>
        <w:t xml:space="preserve"> </w:t>
      </w:r>
      <w:proofErr w:type="spellStart"/>
      <w:r w:rsidRPr="00F3206B">
        <w:rPr>
          <w:lang w:val="es-AR"/>
        </w:rPr>
        <w:t>prezenta</w:t>
      </w:r>
      <w:proofErr w:type="spellEnd"/>
      <w:r w:rsidRPr="00F3206B">
        <w:rPr>
          <w:lang w:val="es-AR"/>
        </w:rPr>
        <w:t xml:space="preserve"> </w:t>
      </w:r>
      <w:proofErr w:type="spellStart"/>
      <w:r w:rsidRPr="00F3206B">
        <w:rPr>
          <w:lang w:val="es-AR"/>
        </w:rPr>
        <w:t>orice</w:t>
      </w:r>
      <w:proofErr w:type="spellEnd"/>
      <w:r w:rsidRPr="00F3206B">
        <w:rPr>
          <w:lang w:val="es-AR"/>
        </w:rPr>
        <w:t xml:space="preserve"> </w:t>
      </w:r>
      <w:proofErr w:type="spellStart"/>
      <w:r w:rsidRPr="00F3206B">
        <w:rPr>
          <w:lang w:val="es-AR"/>
        </w:rPr>
        <w:t>instituţie</w:t>
      </w:r>
      <w:proofErr w:type="spellEnd"/>
      <w:r w:rsidRPr="00F3206B">
        <w:rPr>
          <w:lang w:val="es-AR"/>
        </w:rPr>
        <w:t xml:space="preserve">, </w:t>
      </w:r>
      <w:proofErr w:type="spellStart"/>
      <w:r w:rsidRPr="00F3206B">
        <w:rPr>
          <w:lang w:val="es-AR"/>
        </w:rPr>
        <w:t>societate</w:t>
      </w:r>
      <w:proofErr w:type="spellEnd"/>
      <w:r w:rsidRPr="00F3206B">
        <w:rPr>
          <w:lang w:val="es-AR"/>
        </w:rPr>
        <w:t xml:space="preserve"> </w:t>
      </w:r>
      <w:proofErr w:type="spellStart"/>
      <w:r w:rsidRPr="00F3206B">
        <w:rPr>
          <w:lang w:val="es-AR"/>
        </w:rPr>
        <w:t>comercială</w:t>
      </w:r>
      <w:proofErr w:type="spellEnd"/>
      <w:r w:rsidRPr="00F3206B">
        <w:rPr>
          <w:lang w:val="es-AR"/>
        </w:rPr>
        <w:t xml:space="preserve">, </w:t>
      </w:r>
      <w:proofErr w:type="spellStart"/>
      <w:r w:rsidRPr="00F3206B">
        <w:rPr>
          <w:lang w:val="es-AR"/>
        </w:rPr>
        <w:t>bancă</w:t>
      </w:r>
      <w:proofErr w:type="spellEnd"/>
      <w:r w:rsidRPr="00F3206B">
        <w:rPr>
          <w:lang w:val="es-AR"/>
        </w:rPr>
        <w:t xml:space="preserve">, alte </w:t>
      </w:r>
      <w:proofErr w:type="spellStart"/>
      <w:r w:rsidRPr="00F3206B">
        <w:rPr>
          <w:lang w:val="es-AR"/>
        </w:rPr>
        <w:t>persoane</w:t>
      </w:r>
      <w:proofErr w:type="spellEnd"/>
      <w:r w:rsidRPr="00F3206B">
        <w:rPr>
          <w:lang w:val="es-AR"/>
        </w:rPr>
        <w:t xml:space="preserve"> </w:t>
      </w:r>
      <w:proofErr w:type="spellStart"/>
      <w:r w:rsidRPr="00F3206B">
        <w:rPr>
          <w:lang w:val="es-AR"/>
        </w:rPr>
        <w:t>juridice</w:t>
      </w:r>
      <w:proofErr w:type="spellEnd"/>
      <w:r w:rsidRPr="00F3206B">
        <w:rPr>
          <w:lang w:val="es-AR"/>
        </w:rPr>
        <w:t xml:space="preserve"> </w:t>
      </w:r>
      <w:proofErr w:type="spellStart"/>
      <w:r w:rsidRPr="00F3206B">
        <w:rPr>
          <w:lang w:val="es-AR"/>
        </w:rPr>
        <w:t>să</w:t>
      </w:r>
      <w:proofErr w:type="spellEnd"/>
      <w:r w:rsidRPr="00F3206B">
        <w:rPr>
          <w:lang w:val="es-AR"/>
        </w:rPr>
        <w:t xml:space="preserve"> </w:t>
      </w:r>
      <w:proofErr w:type="spellStart"/>
      <w:r w:rsidRPr="00F3206B">
        <w:rPr>
          <w:lang w:val="es-AR"/>
        </w:rPr>
        <w:t>furnizeze</w:t>
      </w:r>
      <w:proofErr w:type="spellEnd"/>
      <w:r w:rsidRPr="00F3206B">
        <w:rPr>
          <w:lang w:val="es-AR"/>
        </w:rPr>
        <w:t xml:space="preserve"> </w:t>
      </w:r>
      <w:proofErr w:type="spellStart"/>
      <w:r w:rsidRPr="00F3206B">
        <w:rPr>
          <w:lang w:val="es-AR"/>
        </w:rPr>
        <w:t>informaţii</w:t>
      </w:r>
      <w:proofErr w:type="spellEnd"/>
      <w:r w:rsidRPr="00F3206B">
        <w:rPr>
          <w:lang w:val="es-AR"/>
        </w:rPr>
        <w:t xml:space="preserve"> </w:t>
      </w:r>
      <w:proofErr w:type="spellStart"/>
      <w:r w:rsidRPr="00F3206B">
        <w:rPr>
          <w:lang w:val="es-AR"/>
        </w:rPr>
        <w:t>reprezentanţilor</w:t>
      </w:r>
      <w:proofErr w:type="spellEnd"/>
      <w:r w:rsidRPr="00F3206B">
        <w:rPr>
          <w:lang w:val="es-AR"/>
        </w:rPr>
        <w:t xml:space="preserve"> </w:t>
      </w:r>
      <w:proofErr w:type="spellStart"/>
      <w:r w:rsidRPr="00F3206B">
        <w:rPr>
          <w:lang w:val="es-AR"/>
        </w:rPr>
        <w:t>autorizaţi</w:t>
      </w:r>
      <w:proofErr w:type="spellEnd"/>
      <w:r w:rsidRPr="00F3206B">
        <w:rPr>
          <w:lang w:val="es-AR"/>
        </w:rPr>
        <w:t xml:space="preserve"> </w:t>
      </w:r>
      <w:proofErr w:type="spellStart"/>
      <w:r w:rsidRPr="00F3206B">
        <w:rPr>
          <w:lang w:val="es-AR"/>
        </w:rPr>
        <w:t>ai</w:t>
      </w:r>
      <w:proofErr w:type="spellEnd"/>
      <w:r w:rsidRPr="00F3206B">
        <w:rPr>
          <w:lang w:val="es-AR"/>
        </w:rPr>
        <w:t xml:space="preserve"> </w:t>
      </w:r>
      <w:r w:rsidRPr="00F3206B">
        <w:t xml:space="preserve">MUNICIPIULUI BRASOV </w:t>
      </w:r>
      <w:proofErr w:type="spellStart"/>
      <w:r w:rsidRPr="00F3206B">
        <w:rPr>
          <w:lang w:val="es-AR"/>
        </w:rPr>
        <w:t>cu</w:t>
      </w:r>
      <w:proofErr w:type="spellEnd"/>
      <w:r w:rsidRPr="00F3206B">
        <w:rPr>
          <w:lang w:val="es-AR"/>
        </w:rPr>
        <w:t xml:space="preserve"> </w:t>
      </w:r>
      <w:proofErr w:type="spellStart"/>
      <w:r w:rsidRPr="00F3206B">
        <w:rPr>
          <w:lang w:val="es-AR"/>
        </w:rPr>
        <w:t>privire</w:t>
      </w:r>
      <w:proofErr w:type="spellEnd"/>
      <w:r w:rsidRPr="00F3206B">
        <w:rPr>
          <w:lang w:val="es-AR"/>
        </w:rPr>
        <w:t xml:space="preserve"> la </w:t>
      </w:r>
      <w:proofErr w:type="spellStart"/>
      <w:r w:rsidRPr="00F3206B">
        <w:rPr>
          <w:lang w:val="es-AR"/>
        </w:rPr>
        <w:t>orice</w:t>
      </w:r>
      <w:proofErr w:type="spellEnd"/>
      <w:r w:rsidRPr="00F3206B">
        <w:rPr>
          <w:lang w:val="es-AR"/>
        </w:rPr>
        <w:t xml:space="preserve"> </w:t>
      </w:r>
      <w:proofErr w:type="spellStart"/>
      <w:r w:rsidRPr="00F3206B">
        <w:rPr>
          <w:lang w:val="es-AR"/>
        </w:rPr>
        <w:t>aspect</w:t>
      </w:r>
      <w:proofErr w:type="spellEnd"/>
      <w:r w:rsidRPr="00F3206B">
        <w:rPr>
          <w:lang w:val="es-AR"/>
        </w:rPr>
        <w:t xml:space="preserve"> </w:t>
      </w:r>
      <w:proofErr w:type="spellStart"/>
      <w:r w:rsidRPr="00F3206B">
        <w:rPr>
          <w:lang w:val="es-AR"/>
        </w:rPr>
        <w:t>tehnic</w:t>
      </w:r>
      <w:proofErr w:type="spellEnd"/>
      <w:r w:rsidRPr="00F3206B">
        <w:rPr>
          <w:lang w:val="es-AR"/>
        </w:rPr>
        <w:t xml:space="preserve"> </w:t>
      </w:r>
      <w:proofErr w:type="spellStart"/>
      <w:r w:rsidRPr="00F3206B">
        <w:rPr>
          <w:lang w:val="es-AR"/>
        </w:rPr>
        <w:t>şi</w:t>
      </w:r>
      <w:proofErr w:type="spellEnd"/>
      <w:r w:rsidRPr="00F3206B">
        <w:rPr>
          <w:lang w:val="es-AR"/>
        </w:rPr>
        <w:t xml:space="preserve"> financiar </w:t>
      </w:r>
      <w:proofErr w:type="spellStart"/>
      <w:r w:rsidRPr="00F3206B">
        <w:rPr>
          <w:lang w:val="es-AR"/>
        </w:rPr>
        <w:t>în</w:t>
      </w:r>
      <w:proofErr w:type="spellEnd"/>
      <w:r w:rsidRPr="00F3206B">
        <w:rPr>
          <w:lang w:val="es-AR"/>
        </w:rPr>
        <w:t xml:space="preserve"> </w:t>
      </w:r>
      <w:proofErr w:type="spellStart"/>
      <w:r w:rsidRPr="00F3206B">
        <w:rPr>
          <w:lang w:val="es-AR"/>
        </w:rPr>
        <w:t>legătură</w:t>
      </w:r>
      <w:proofErr w:type="spellEnd"/>
      <w:r w:rsidRPr="00F3206B">
        <w:rPr>
          <w:lang w:val="es-AR"/>
        </w:rPr>
        <w:t xml:space="preserve"> </w:t>
      </w:r>
      <w:proofErr w:type="spellStart"/>
      <w:r w:rsidRPr="00F3206B">
        <w:rPr>
          <w:lang w:val="es-AR"/>
        </w:rPr>
        <w:t>cu</w:t>
      </w:r>
      <w:proofErr w:type="spellEnd"/>
      <w:r w:rsidRPr="00F3206B">
        <w:rPr>
          <w:lang w:val="es-AR"/>
        </w:rPr>
        <w:t xml:space="preserve"> </w:t>
      </w:r>
      <w:proofErr w:type="spellStart"/>
      <w:r w:rsidRPr="00F3206B">
        <w:rPr>
          <w:lang w:val="es-AR"/>
        </w:rPr>
        <w:t>activitatea</w:t>
      </w:r>
      <w:proofErr w:type="spellEnd"/>
      <w:r w:rsidRPr="00F3206B">
        <w:rPr>
          <w:lang w:val="es-AR"/>
        </w:rPr>
        <w:t xml:space="preserve"> </w:t>
      </w:r>
      <w:proofErr w:type="spellStart"/>
      <w:r w:rsidRPr="00F3206B">
        <w:rPr>
          <w:lang w:val="es-AR"/>
        </w:rPr>
        <w:t>noastră</w:t>
      </w:r>
      <w:proofErr w:type="spellEnd"/>
      <w:r w:rsidRPr="00F3206B">
        <w:rPr>
          <w:lang w:val="es-AR"/>
        </w:rPr>
        <w:t>.</w:t>
      </w:r>
    </w:p>
    <w:p w14:paraId="5CE0D238" w14:textId="77777777" w:rsidR="00255D28" w:rsidRPr="00F3206B" w:rsidRDefault="00255D28" w:rsidP="00255D28">
      <w:pPr>
        <w:tabs>
          <w:tab w:val="left" w:pos="500"/>
        </w:tabs>
        <w:jc w:val="both"/>
        <w:rPr>
          <w:i/>
          <w:iCs/>
          <w:lang w:val="es-ES"/>
        </w:rPr>
      </w:pPr>
      <w:r w:rsidRPr="00F3206B">
        <w:rPr>
          <w:i/>
          <w:iCs/>
          <w:lang w:val="es-ES"/>
        </w:rPr>
        <w:t>Nota</w:t>
      </w:r>
    </w:p>
    <w:p w14:paraId="37EDA6FB" w14:textId="77777777" w:rsidR="00255D28" w:rsidRPr="00F3206B" w:rsidRDefault="00255D28" w:rsidP="00255D28">
      <w:pPr>
        <w:widowControl w:val="0"/>
      </w:pPr>
      <w:r w:rsidRPr="00F3206B">
        <w:t xml:space="preserve">Persoanele ce dețin funcții de decizie în cadrul autorității contractante în ceea ce privește organizarea, derularea și finalizarea procedurii de atribuire, sunt următoarele: </w:t>
      </w:r>
    </w:p>
    <w:p w14:paraId="332BAF98" w14:textId="16494CBD" w:rsidR="00255D28" w:rsidRPr="00F3206B" w:rsidRDefault="00255D28" w:rsidP="00255D28">
      <w:pPr>
        <w:widowControl w:val="0"/>
        <w:spacing w:line="276" w:lineRule="auto"/>
      </w:pPr>
      <w:r w:rsidRPr="00F3206B">
        <w:t>1.-Allen Coliban</w:t>
      </w:r>
      <w:r w:rsidRPr="00F3206B">
        <w:tab/>
      </w:r>
      <w:r w:rsidRPr="00F3206B">
        <w:tab/>
      </w:r>
      <w:r w:rsidRPr="00F3206B">
        <w:tab/>
      </w:r>
      <w:r w:rsidRPr="00F3206B">
        <w:tab/>
      </w:r>
      <w:r w:rsidR="00EE7C5A">
        <w:t xml:space="preserve">               </w:t>
      </w:r>
      <w:r w:rsidRPr="00F3206B">
        <w:t>2</w:t>
      </w:r>
      <w:r>
        <w:t>0</w:t>
      </w:r>
      <w:r w:rsidRPr="00F3206B">
        <w:t xml:space="preserve">. </w:t>
      </w:r>
      <w:r w:rsidR="00CE5224">
        <w:t>Filip Crișan</w:t>
      </w:r>
    </w:p>
    <w:p w14:paraId="2DFC2DD7" w14:textId="77777777" w:rsidR="00255D28" w:rsidRPr="00F3206B" w:rsidRDefault="00255D28" w:rsidP="00255D28">
      <w:pPr>
        <w:widowControl w:val="0"/>
        <w:spacing w:line="276" w:lineRule="auto"/>
      </w:pPr>
      <w:r w:rsidRPr="00F3206B">
        <w:t>2.-Adriana Laura Miron</w:t>
      </w:r>
      <w:r w:rsidRPr="00F3206B">
        <w:tab/>
      </w:r>
      <w:r w:rsidRPr="00F3206B">
        <w:tab/>
      </w:r>
      <w:r w:rsidRPr="00F3206B">
        <w:tab/>
      </w:r>
      <w:r w:rsidRPr="00F3206B">
        <w:tab/>
        <w:t>2</w:t>
      </w:r>
      <w:r>
        <w:t>1</w:t>
      </w:r>
      <w:r w:rsidRPr="00F3206B">
        <w:t>.</w:t>
      </w:r>
      <w:r>
        <w:t xml:space="preserve"> </w:t>
      </w:r>
      <w:r w:rsidRPr="00093D87">
        <w:rPr>
          <w:bCs/>
          <w:iCs/>
        </w:rPr>
        <w:t>Băilă Ramiro Constantin</w:t>
      </w:r>
    </w:p>
    <w:p w14:paraId="3E775FDB" w14:textId="73581ACE" w:rsidR="00255D28" w:rsidRPr="00F3206B" w:rsidRDefault="00255D28" w:rsidP="00255D28">
      <w:pPr>
        <w:widowControl w:val="0"/>
        <w:spacing w:line="276" w:lineRule="auto"/>
      </w:pPr>
      <w:r w:rsidRPr="00F3206B">
        <w:t>3.-Sebastian Mihai Rusu</w:t>
      </w:r>
      <w:r w:rsidRPr="00F3206B">
        <w:tab/>
      </w:r>
      <w:r w:rsidRPr="00F3206B">
        <w:tab/>
      </w:r>
      <w:r w:rsidRPr="00F3206B">
        <w:tab/>
      </w:r>
      <w:r w:rsidR="00CE5224">
        <w:t xml:space="preserve">              22. Silvia David</w:t>
      </w:r>
    </w:p>
    <w:p w14:paraId="04A52ABB" w14:textId="77777777" w:rsidR="00255D28" w:rsidRPr="00F3206B" w:rsidRDefault="00255D28" w:rsidP="00255D28">
      <w:pPr>
        <w:widowControl w:val="0"/>
        <w:spacing w:line="276" w:lineRule="auto"/>
      </w:pPr>
      <w:r w:rsidRPr="00F3206B">
        <w:t>4.-Flavia Boghiu</w:t>
      </w:r>
      <w:r w:rsidRPr="00F3206B">
        <w:tab/>
      </w:r>
      <w:r w:rsidRPr="00F3206B">
        <w:tab/>
      </w:r>
      <w:r w:rsidRPr="00F3206B">
        <w:tab/>
      </w:r>
      <w:r w:rsidRPr="00F3206B">
        <w:tab/>
      </w:r>
    </w:p>
    <w:p w14:paraId="4F64F710" w14:textId="77777777" w:rsidR="00255D28" w:rsidRDefault="00255D28" w:rsidP="00255D28">
      <w:pPr>
        <w:widowControl w:val="0"/>
        <w:spacing w:line="276" w:lineRule="auto"/>
      </w:pPr>
      <w:r w:rsidRPr="00F3206B">
        <w:t>5.-Adriana Trandrafir</w:t>
      </w:r>
    </w:p>
    <w:p w14:paraId="6F670451" w14:textId="77777777" w:rsidR="00255D28" w:rsidRPr="00F3206B" w:rsidRDefault="00255D28" w:rsidP="00255D28">
      <w:pPr>
        <w:widowControl w:val="0"/>
        <w:spacing w:line="276" w:lineRule="auto"/>
      </w:pPr>
      <w:r>
        <w:t xml:space="preserve">6. </w:t>
      </w:r>
      <w:r w:rsidRPr="00F3206B">
        <w:t>Marilena Tudorache</w:t>
      </w:r>
      <w:r w:rsidRPr="00F3206B">
        <w:tab/>
      </w:r>
      <w:r w:rsidRPr="00F3206B">
        <w:tab/>
      </w:r>
      <w:r w:rsidRPr="00F3206B">
        <w:tab/>
      </w:r>
      <w:r w:rsidRPr="00F3206B">
        <w:tab/>
      </w:r>
    </w:p>
    <w:p w14:paraId="5E1D79A8" w14:textId="77777777" w:rsidR="00255D28" w:rsidRDefault="00255D28" w:rsidP="00255D28">
      <w:pPr>
        <w:widowControl w:val="0"/>
        <w:spacing w:line="276" w:lineRule="auto"/>
      </w:pPr>
      <w:r w:rsidRPr="00F3206B">
        <w:t>7.-</w:t>
      </w:r>
      <w:r w:rsidRPr="00DF1027">
        <w:t xml:space="preserve"> </w:t>
      </w:r>
      <w:r w:rsidRPr="00F3206B">
        <w:t xml:space="preserve">Maria Oprea </w:t>
      </w:r>
    </w:p>
    <w:p w14:paraId="2BD100F8" w14:textId="77777777" w:rsidR="00255D28" w:rsidRPr="00F3206B" w:rsidRDefault="00255D28" w:rsidP="00255D28">
      <w:pPr>
        <w:widowControl w:val="0"/>
        <w:spacing w:line="276" w:lineRule="auto"/>
      </w:pPr>
      <w:r>
        <w:t>8</w:t>
      </w:r>
      <w:r w:rsidRPr="00F3206B">
        <w:t>.- Doru Telembeci</w:t>
      </w:r>
    </w:p>
    <w:p w14:paraId="0C1EE2E5" w14:textId="77777777" w:rsidR="00255D28" w:rsidRDefault="00255D28" w:rsidP="00255D28">
      <w:pPr>
        <w:widowControl w:val="0"/>
        <w:spacing w:line="276" w:lineRule="auto"/>
      </w:pPr>
      <w:r>
        <w:t>9</w:t>
      </w:r>
      <w:r w:rsidRPr="00F3206B">
        <w:t>.-</w:t>
      </w:r>
      <w:r>
        <w:t xml:space="preserve"> Virgil Rezuș</w:t>
      </w:r>
    </w:p>
    <w:p w14:paraId="17F31288" w14:textId="77777777" w:rsidR="00255D28" w:rsidRDefault="00255D28" w:rsidP="00255D28">
      <w:pPr>
        <w:widowControl w:val="0"/>
        <w:spacing w:line="276" w:lineRule="auto"/>
      </w:pPr>
      <w:r>
        <w:t>10. Anda-Maria Zamora</w:t>
      </w:r>
    </w:p>
    <w:p w14:paraId="631AACBE" w14:textId="77777777" w:rsidR="00255D28" w:rsidRPr="00F3206B" w:rsidRDefault="00255D28" w:rsidP="00255D28">
      <w:pPr>
        <w:widowControl w:val="0"/>
        <w:spacing w:line="276" w:lineRule="auto"/>
      </w:pPr>
      <w:r>
        <w:t>11. Raluca Moise</w:t>
      </w:r>
    </w:p>
    <w:p w14:paraId="1161DDDA" w14:textId="77777777" w:rsidR="00255D28" w:rsidRDefault="00255D28" w:rsidP="00255D28">
      <w:pPr>
        <w:widowControl w:val="0"/>
        <w:spacing w:line="276" w:lineRule="auto"/>
      </w:pPr>
      <w:r w:rsidRPr="00F3206B">
        <w:t>1</w:t>
      </w:r>
      <w:r>
        <w:t>2</w:t>
      </w:r>
      <w:r w:rsidRPr="00F3206B">
        <w:t>.</w:t>
      </w:r>
      <w:r>
        <w:t xml:space="preserve"> Carmen Coman</w:t>
      </w:r>
    </w:p>
    <w:p w14:paraId="7288AC17" w14:textId="77777777" w:rsidR="00255D28" w:rsidRDefault="00255D28" w:rsidP="00255D28">
      <w:pPr>
        <w:widowControl w:val="0"/>
        <w:spacing w:line="276" w:lineRule="auto"/>
      </w:pPr>
      <w:r>
        <w:t>13.</w:t>
      </w:r>
      <w:r w:rsidRPr="00F3206B">
        <w:t>Viorica Cristolovean</w:t>
      </w:r>
    </w:p>
    <w:p w14:paraId="003EDB88" w14:textId="30037791" w:rsidR="00255D28" w:rsidRDefault="00255D28" w:rsidP="00255D28">
      <w:pPr>
        <w:widowControl w:val="0"/>
        <w:spacing w:line="276" w:lineRule="auto"/>
      </w:pPr>
      <w:r>
        <w:t xml:space="preserve">14. </w:t>
      </w:r>
      <w:r w:rsidR="00CE5224">
        <w:t>Simona Gârea</w:t>
      </w:r>
    </w:p>
    <w:p w14:paraId="0678968C" w14:textId="08ACDCAD" w:rsidR="00255D28" w:rsidRDefault="00255D28" w:rsidP="00255D28">
      <w:pPr>
        <w:widowControl w:val="0"/>
        <w:spacing w:line="276" w:lineRule="auto"/>
      </w:pPr>
      <w:r>
        <w:t>15.Gicu</w:t>
      </w:r>
      <w:r w:rsidR="00CE5224">
        <w:t>ț</w:t>
      </w:r>
      <w:r>
        <w:t>a Marcu</w:t>
      </w:r>
    </w:p>
    <w:p w14:paraId="5B343DCB" w14:textId="77777777" w:rsidR="00255D28" w:rsidRPr="00F3206B" w:rsidRDefault="00255D28" w:rsidP="00255D28">
      <w:pPr>
        <w:widowControl w:val="0"/>
        <w:spacing w:line="276" w:lineRule="auto"/>
      </w:pPr>
      <w:r>
        <w:t xml:space="preserve">16. </w:t>
      </w:r>
      <w:r w:rsidRPr="00F3206B">
        <w:t xml:space="preserve">Roxana Colan    </w:t>
      </w:r>
    </w:p>
    <w:p w14:paraId="7E338126" w14:textId="77777777" w:rsidR="00255D28" w:rsidRDefault="00255D28" w:rsidP="00255D28">
      <w:pPr>
        <w:widowControl w:val="0"/>
        <w:spacing w:line="276" w:lineRule="auto"/>
      </w:pPr>
      <w:r>
        <w:t xml:space="preserve">17. </w:t>
      </w:r>
      <w:r w:rsidRPr="00F3206B">
        <w:t>Cristina Handra</w:t>
      </w:r>
    </w:p>
    <w:p w14:paraId="18EE9827" w14:textId="77777777" w:rsidR="00255D28" w:rsidRDefault="00255D28" w:rsidP="00255D28">
      <w:pPr>
        <w:widowControl w:val="0"/>
        <w:spacing w:line="276" w:lineRule="auto"/>
      </w:pPr>
      <w:r>
        <w:t>18. Lucian Garcea</w:t>
      </w:r>
    </w:p>
    <w:p w14:paraId="144FC1B3" w14:textId="7679D788" w:rsidR="00255D28" w:rsidRPr="00F3206B" w:rsidRDefault="00255D28" w:rsidP="00255D28">
      <w:pPr>
        <w:widowControl w:val="0"/>
        <w:spacing w:line="276" w:lineRule="auto"/>
      </w:pPr>
      <w:r>
        <w:t xml:space="preserve">19. </w:t>
      </w:r>
      <w:r w:rsidR="00CE5224">
        <w:t>Laura voinescu</w:t>
      </w:r>
    </w:p>
    <w:p w14:paraId="52C6A5FA" w14:textId="77777777" w:rsidR="00255D28" w:rsidRPr="00F3206B" w:rsidRDefault="00255D28" w:rsidP="00255D28">
      <w:pPr>
        <w:jc w:val="both"/>
        <w:rPr>
          <w:lang w:val="es-MX"/>
        </w:rPr>
      </w:pPr>
    </w:p>
    <w:p w14:paraId="29DA3945" w14:textId="77777777" w:rsidR="00255D28" w:rsidRDefault="00255D28" w:rsidP="00255D28">
      <w:pPr>
        <w:jc w:val="both"/>
        <w:rPr>
          <w:i/>
          <w:lang w:val="es-ES"/>
        </w:rPr>
      </w:pPr>
      <w:r w:rsidRPr="00F3206B">
        <w:rPr>
          <w:lang w:val="es-MX"/>
        </w:rPr>
        <w:t xml:space="preserve">Data </w:t>
      </w:r>
      <w:proofErr w:type="spellStart"/>
      <w:r w:rsidRPr="00F3206B">
        <w:rPr>
          <w:lang w:val="es-MX"/>
        </w:rPr>
        <w:t>complet</w:t>
      </w:r>
      <w:proofErr w:type="spellEnd"/>
      <w:r w:rsidRPr="00F3206B">
        <w:t>ă</w:t>
      </w:r>
      <w:proofErr w:type="spellStart"/>
      <w:r w:rsidRPr="00F3206B">
        <w:rPr>
          <w:lang w:val="es-MX"/>
        </w:rPr>
        <w:t>rii</w:t>
      </w:r>
      <w:proofErr w:type="spellEnd"/>
      <w:r w:rsidRPr="00F3206B">
        <w:rPr>
          <w:lang w:val="es-MX"/>
        </w:rPr>
        <w:t>:</w:t>
      </w:r>
      <w:r w:rsidRPr="00F3206B">
        <w:t xml:space="preserve">                                                    </w:t>
      </w:r>
      <w:r w:rsidRPr="00F3206B">
        <w:rPr>
          <w:lang w:val="pt-BR"/>
        </w:rPr>
        <w:t>Operator economic,</w:t>
      </w:r>
      <w:r w:rsidRPr="00F3206B">
        <w:t xml:space="preserve"> ..................... </w:t>
      </w:r>
      <w:r w:rsidRPr="00F3206B">
        <w:rPr>
          <w:i/>
          <w:lang w:val="es-ES"/>
        </w:rPr>
        <w:t>(</w:t>
      </w:r>
      <w:proofErr w:type="spellStart"/>
      <w:r w:rsidRPr="00F3206B">
        <w:rPr>
          <w:i/>
          <w:lang w:val="es-ES"/>
        </w:rPr>
        <w:t>semnatura</w:t>
      </w:r>
      <w:proofErr w:type="spellEnd"/>
      <w:r w:rsidRPr="00F3206B">
        <w:rPr>
          <w:i/>
          <w:lang w:val="es-ES"/>
        </w:rPr>
        <w:t xml:space="preserve"> </w:t>
      </w:r>
      <w:proofErr w:type="spellStart"/>
      <w:r w:rsidRPr="00F3206B">
        <w:rPr>
          <w:i/>
          <w:lang w:val="es-ES"/>
        </w:rPr>
        <w:t>autorizat</w:t>
      </w:r>
      <w:proofErr w:type="spellEnd"/>
      <w:r w:rsidRPr="00F3206B">
        <w:rPr>
          <w:i/>
        </w:rPr>
        <w:t>ă</w:t>
      </w:r>
      <w:r w:rsidRPr="00F3206B">
        <w:rPr>
          <w:i/>
          <w:lang w:val="es-ES"/>
        </w:rPr>
        <w:t>)</w:t>
      </w:r>
    </w:p>
    <w:p w14:paraId="33D3D08D" w14:textId="77777777" w:rsidR="00255D28" w:rsidRDefault="00255D28" w:rsidP="00255D28">
      <w:pPr>
        <w:jc w:val="both"/>
        <w:rPr>
          <w:i/>
          <w:lang w:val="es-ES"/>
        </w:rPr>
      </w:pPr>
    </w:p>
    <w:p w14:paraId="5FF48BCF" w14:textId="77777777" w:rsidR="00255D28" w:rsidRDefault="00255D28" w:rsidP="00255D28">
      <w:pPr>
        <w:jc w:val="both"/>
        <w:rPr>
          <w:i/>
          <w:lang w:val="es-ES"/>
        </w:rPr>
      </w:pPr>
    </w:p>
    <w:p w14:paraId="43A47531" w14:textId="77777777" w:rsidR="00255D28" w:rsidRDefault="00255D28" w:rsidP="00255D28">
      <w:pPr>
        <w:spacing w:after="120" w:line="100" w:lineRule="atLeast"/>
        <w:rPr>
          <w:color w:val="00000A"/>
        </w:rPr>
      </w:pPr>
    </w:p>
    <w:p w14:paraId="41C394F1" w14:textId="68756E2E" w:rsidR="00255D28" w:rsidRPr="00DA773C" w:rsidRDefault="00255D28" w:rsidP="00255D28">
      <w:pPr>
        <w:spacing w:after="120" w:line="100" w:lineRule="atLeast"/>
        <w:rPr>
          <w:color w:val="00000A"/>
        </w:rPr>
      </w:pPr>
      <w:r w:rsidRPr="00DA773C">
        <w:rPr>
          <w:color w:val="00000A"/>
        </w:rPr>
        <w:lastRenderedPageBreak/>
        <w:t>OPERATOR ECONOMIC</w:t>
      </w:r>
      <w:r w:rsidRPr="00DA773C">
        <w:rPr>
          <w:color w:val="00000A"/>
        </w:rPr>
        <w:tab/>
      </w:r>
      <w:r>
        <w:rPr>
          <w:color w:val="00000A"/>
        </w:rPr>
        <w:tab/>
      </w:r>
      <w:r>
        <w:rPr>
          <w:color w:val="00000A"/>
        </w:rPr>
        <w:tab/>
      </w:r>
      <w:r>
        <w:rPr>
          <w:color w:val="00000A"/>
        </w:rPr>
        <w:tab/>
      </w:r>
      <w:r>
        <w:rPr>
          <w:color w:val="00000A"/>
        </w:rPr>
        <w:tab/>
      </w:r>
      <w:r>
        <w:rPr>
          <w:color w:val="00000A"/>
        </w:rPr>
        <w:tab/>
      </w:r>
      <w:r>
        <w:rPr>
          <w:color w:val="00000A"/>
        </w:rPr>
        <w:tab/>
      </w:r>
      <w:r>
        <w:rPr>
          <w:color w:val="00000A"/>
        </w:rPr>
        <w:tab/>
      </w:r>
      <w:r w:rsidRPr="00DA773C">
        <w:rPr>
          <w:rFonts w:eastAsia="MS Mincho"/>
          <w:b/>
          <w:lang w:eastAsia="zh-CN"/>
        </w:rPr>
        <w:t>FORMULA 13</w:t>
      </w:r>
      <w:r w:rsidRPr="00DA773C">
        <w:rPr>
          <w:color w:val="00000A"/>
        </w:rPr>
        <w:tab/>
        <w:t xml:space="preserve">     </w:t>
      </w:r>
      <w:r w:rsidRPr="00DA773C">
        <w:rPr>
          <w:color w:val="00000A"/>
        </w:rPr>
        <w:tab/>
      </w:r>
      <w:r w:rsidRPr="00DA773C">
        <w:rPr>
          <w:color w:val="00000A"/>
        </w:rPr>
        <w:tab/>
      </w:r>
      <w:r w:rsidRPr="00DA773C">
        <w:rPr>
          <w:color w:val="00000A"/>
        </w:rPr>
        <w:tab/>
        <w:t xml:space="preserve">                                 </w:t>
      </w:r>
      <w:r>
        <w:rPr>
          <w:color w:val="00000A"/>
        </w:rPr>
        <w:t xml:space="preserve">           </w:t>
      </w:r>
    </w:p>
    <w:p w14:paraId="0735B074" w14:textId="0FE2E410" w:rsidR="00255D28" w:rsidRPr="00DA773C" w:rsidRDefault="00255D28" w:rsidP="00255D28">
      <w:pPr>
        <w:spacing w:after="120" w:line="100" w:lineRule="atLeast"/>
        <w:jc w:val="both"/>
        <w:rPr>
          <w:color w:val="00000A"/>
        </w:rPr>
      </w:pPr>
      <w:r w:rsidRPr="00DA773C">
        <w:rPr>
          <w:color w:val="00000A"/>
        </w:rPr>
        <w:t>_______________</w:t>
      </w:r>
    </w:p>
    <w:p w14:paraId="31BF0FE2" w14:textId="77777777" w:rsidR="00255D28" w:rsidRPr="00DA773C" w:rsidRDefault="00255D28" w:rsidP="00255D28">
      <w:pPr>
        <w:spacing w:after="120" w:line="100" w:lineRule="atLeast"/>
        <w:jc w:val="both"/>
        <w:rPr>
          <w:color w:val="00000A"/>
        </w:rPr>
      </w:pPr>
      <w:r w:rsidRPr="00DA773C">
        <w:rPr>
          <w:color w:val="00000A"/>
        </w:rPr>
        <w:t xml:space="preserve">        </w:t>
      </w:r>
      <w:r w:rsidRPr="00DA773C">
        <w:rPr>
          <w:i/>
          <w:iCs/>
          <w:color w:val="00000A"/>
        </w:rPr>
        <w:t>(denumirea/numele)</w:t>
      </w:r>
    </w:p>
    <w:p w14:paraId="09D11E5B" w14:textId="77777777" w:rsidR="00255D28" w:rsidRPr="00DA773C" w:rsidRDefault="00255D28" w:rsidP="00255D28">
      <w:pPr>
        <w:spacing w:after="120" w:line="100" w:lineRule="atLeast"/>
        <w:jc w:val="center"/>
        <w:rPr>
          <w:color w:val="00000A"/>
        </w:rPr>
      </w:pPr>
      <w:r w:rsidRPr="00DA773C">
        <w:rPr>
          <w:b/>
          <w:bCs/>
          <w:color w:val="00000A"/>
        </w:rPr>
        <w:t>D E C L A R A Ţ I E</w:t>
      </w:r>
    </w:p>
    <w:p w14:paraId="368646F3" w14:textId="77777777" w:rsidR="00255D28" w:rsidRPr="00DA773C" w:rsidRDefault="00255D28" w:rsidP="00255D28">
      <w:pPr>
        <w:jc w:val="center"/>
        <w:rPr>
          <w:b/>
          <w:bCs/>
          <w:color w:val="00000A"/>
        </w:rPr>
      </w:pPr>
      <w:r w:rsidRPr="00DA773C">
        <w:rPr>
          <w:b/>
          <w:bCs/>
          <w:color w:val="00000A"/>
        </w:rPr>
        <w:t xml:space="preserve">privind neîncadrarea în situaţiile prevăzute la art. 164 </w:t>
      </w:r>
    </w:p>
    <w:p w14:paraId="585CB377" w14:textId="77777777" w:rsidR="00255D28" w:rsidRPr="00DA773C" w:rsidRDefault="00255D28" w:rsidP="00255D28">
      <w:pPr>
        <w:spacing w:after="120" w:line="100" w:lineRule="atLeast"/>
        <w:jc w:val="center"/>
        <w:rPr>
          <w:b/>
          <w:bCs/>
          <w:color w:val="00000A"/>
        </w:rPr>
      </w:pPr>
      <w:r w:rsidRPr="00DA773C">
        <w:rPr>
          <w:b/>
          <w:bCs/>
          <w:color w:val="00000A"/>
        </w:rPr>
        <w:t xml:space="preserve">din LEGEA 98/2016  privind achiziţiile publice </w:t>
      </w:r>
    </w:p>
    <w:p w14:paraId="775DB83D" w14:textId="62655784" w:rsidR="00255D28" w:rsidRPr="00DA773C" w:rsidRDefault="00255D28" w:rsidP="004C4B76">
      <w:pPr>
        <w:spacing w:after="120" w:line="100" w:lineRule="atLeast"/>
        <w:rPr>
          <w:b/>
          <w:bCs/>
          <w:color w:val="00000A"/>
        </w:rPr>
      </w:pPr>
    </w:p>
    <w:p w14:paraId="6171FE75" w14:textId="77777777" w:rsidR="00255D28" w:rsidRPr="00DA773C" w:rsidRDefault="00255D28" w:rsidP="00255D28">
      <w:pPr>
        <w:spacing w:line="100" w:lineRule="atLeast"/>
        <w:ind w:firstLine="720"/>
        <w:jc w:val="both"/>
        <w:rPr>
          <w:color w:val="00000A"/>
        </w:rPr>
      </w:pPr>
      <w:r w:rsidRPr="00DA773C">
        <w:rPr>
          <w:color w:val="00000A"/>
        </w:rPr>
        <w:t xml:space="preserve">Subsemnatul, ........................................................ reprezentant împuternicit al ............................................. </w:t>
      </w:r>
    </w:p>
    <w:p w14:paraId="29BDCFB4" w14:textId="1AD5A48A" w:rsidR="00255D28" w:rsidRPr="00DA773C" w:rsidRDefault="00255D28" w:rsidP="004C4B76">
      <w:pPr>
        <w:jc w:val="both"/>
        <w:rPr>
          <w:i/>
          <w:iCs/>
          <w:color w:val="00000A"/>
        </w:rPr>
      </w:pPr>
      <w:r w:rsidRPr="00DA773C">
        <w:rPr>
          <w:color w:val="00000A"/>
        </w:rPr>
        <w:t xml:space="preserve"> ............................ </w:t>
      </w:r>
      <w:r w:rsidRPr="00DA773C">
        <w:rPr>
          <w:i/>
          <w:iCs/>
          <w:color w:val="00000A"/>
        </w:rPr>
        <w:t>(denumirea operatorului economic)</w:t>
      </w:r>
      <w:r w:rsidRPr="00DA773C">
        <w:rPr>
          <w:color w:val="00000A"/>
        </w:rPr>
        <w:t xml:space="preserve"> în calitate de candidat/ofertant/ofertant asociat/terţ susţinător al candidatului/ofertantului, în procedura de negociere fără publicare prealabilă a unui anunț de participare în conformitate cu prevederile art. 104 alin. (1) lit. c) din Legea nr. 98/2016 privind achizițiile publice, cu modificările și completările ulterioare,  pentru atribuirea contractului de achiziţie publică având ca obiect </w:t>
      </w:r>
      <w:r w:rsidRPr="00DA773C">
        <w:t xml:space="preserve">lucrari de: </w:t>
      </w:r>
      <w:r w:rsidR="004C4B76" w:rsidRPr="00255D28">
        <w:rPr>
          <w:b/>
          <w:i/>
          <w:iCs/>
          <w:sz w:val="22"/>
          <w:szCs w:val="22"/>
        </w:rPr>
        <w:t>,,</w:t>
      </w:r>
      <w:r w:rsidR="004C4B76" w:rsidRPr="00255D28">
        <w:rPr>
          <w:b/>
          <w:bCs/>
          <w:i/>
          <w:iCs/>
          <w:sz w:val="22"/>
          <w:szCs w:val="22"/>
        </w:rPr>
        <w:t xml:space="preserve">Servicii masă sănătoasă, în regim catering, prin Programul național "Masă sănătoasă" </w:t>
      </w:r>
      <w:r w:rsidR="004C4B76" w:rsidRPr="004C4B76">
        <w:rPr>
          <w:b/>
          <w:bCs/>
          <w:i/>
          <w:iCs/>
        </w:rPr>
        <w:t>reglementat de Hotărârea Guvernului României nr. 24/2024 privind instituirea Programului național "Masă sănătoasă</w:t>
      </w:r>
      <w:r w:rsidR="004C4B76" w:rsidRPr="004C4B76">
        <w:rPr>
          <w:b/>
          <w:bCs/>
        </w:rPr>
        <w:t>"</w:t>
      </w:r>
      <w:r w:rsidRPr="00DA773C">
        <w:rPr>
          <w:i/>
          <w:iCs/>
          <w:color w:val="00000A"/>
        </w:rPr>
        <w:t xml:space="preserve">, </w:t>
      </w:r>
      <w:r w:rsidRPr="00DA773C">
        <w:rPr>
          <w:color w:val="00000A"/>
        </w:rPr>
        <w:t xml:space="preserve">declar pe propria răspundere, sub sancţiunea excluderii din procedura de achiziţie publică şi sub sancţiunile aplicabile faptei de fals în acte publice, </w:t>
      </w:r>
      <w:r w:rsidRPr="00DA773C">
        <w:rPr>
          <w:b/>
          <w:bCs/>
          <w:i/>
          <w:iCs/>
          <w:color w:val="00000A"/>
        </w:rPr>
        <w:t xml:space="preserve">că nu mă aflu în situaţia prevăzută la art. 164 din LEGEA 98/2016  privind achiziţiile publice. </w:t>
      </w:r>
    </w:p>
    <w:p w14:paraId="71D60122" w14:textId="77777777" w:rsidR="00255D28" w:rsidRPr="00DA773C" w:rsidRDefault="00255D28" w:rsidP="00255D28">
      <w:pPr>
        <w:spacing w:after="120" w:line="100" w:lineRule="atLeast"/>
        <w:jc w:val="both"/>
        <w:rPr>
          <w:color w:val="00000A"/>
        </w:rPr>
      </w:pPr>
      <w:r w:rsidRPr="00DA773C">
        <w:rPr>
          <w:color w:val="00000A"/>
        </w:rPr>
        <w:t>    Motive de excludere a candidatului/ofertantului</w:t>
      </w:r>
    </w:p>
    <w:p w14:paraId="39F65FE6" w14:textId="77777777" w:rsidR="00255D28" w:rsidRPr="00DA773C" w:rsidRDefault="00255D28" w:rsidP="00255D28">
      <w:pPr>
        <w:spacing w:after="120" w:line="100" w:lineRule="atLeast"/>
        <w:jc w:val="both"/>
        <w:rPr>
          <w:color w:val="00000A"/>
        </w:rPr>
      </w:pPr>
      <w:r w:rsidRPr="00DA773C">
        <w:rPr>
          <w:color w:val="00000A"/>
        </w:rPr>
        <w:t>    ART. 164</w:t>
      </w:r>
    </w:p>
    <w:p w14:paraId="3BC9DFC9" w14:textId="77777777" w:rsidR="00255D28" w:rsidRPr="00DA773C" w:rsidRDefault="00255D28" w:rsidP="00255D28">
      <w:pPr>
        <w:spacing w:after="120" w:line="100" w:lineRule="atLeast"/>
        <w:jc w:val="both"/>
        <w:rPr>
          <w:color w:val="00000A"/>
        </w:rPr>
      </w:pPr>
      <w:r w:rsidRPr="00DA773C">
        <w:rPr>
          <w:color w:val="00000A"/>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4A9AE4B5" w14:textId="77777777" w:rsidR="00255D28" w:rsidRPr="00DA773C" w:rsidRDefault="00255D28" w:rsidP="00255D28">
      <w:pPr>
        <w:spacing w:after="120" w:line="100" w:lineRule="atLeast"/>
        <w:jc w:val="both"/>
        <w:rPr>
          <w:color w:val="00000A"/>
        </w:rPr>
      </w:pPr>
      <w:r w:rsidRPr="00DA773C">
        <w:rPr>
          <w:color w:val="00000A"/>
        </w:rPr>
        <w:t xml:space="preserve">    a) constituirea unui grup infracţional organizat, prevăzută de </w:t>
      </w:r>
      <w:r w:rsidRPr="00DA773C">
        <w:rPr>
          <w:color w:val="00000A"/>
          <w:u w:val="single"/>
        </w:rPr>
        <w:t>art. 367 din Legea nr. 286/2009</w:t>
      </w:r>
      <w:r w:rsidRPr="00DA773C">
        <w:rPr>
          <w:color w:val="00000A"/>
        </w:rPr>
        <w:t xml:space="preserve"> privind Codul penal, cu modificările şi completările ulterioare, sau de dispoziţiile corespunzătoare ale legislaţiei penale a statului în care respectivul operator economic a fost condamnat;</w:t>
      </w:r>
    </w:p>
    <w:p w14:paraId="3344C08E" w14:textId="77777777" w:rsidR="00255D28" w:rsidRPr="00DA773C" w:rsidRDefault="00255D28" w:rsidP="00255D28">
      <w:pPr>
        <w:spacing w:after="120" w:line="100" w:lineRule="atLeast"/>
        <w:jc w:val="both"/>
        <w:rPr>
          <w:color w:val="00000A"/>
        </w:rPr>
      </w:pPr>
      <w:r w:rsidRPr="00DA773C">
        <w:rPr>
          <w:color w:val="00000A"/>
        </w:rPr>
        <w:t xml:space="preserve">    b) infracţiuni de corupţie, prevăzute de </w:t>
      </w:r>
      <w:r w:rsidRPr="00DA773C">
        <w:rPr>
          <w:color w:val="00000A"/>
          <w:u w:val="single"/>
        </w:rPr>
        <w:t>art. 289-294 din Legea nr. 286/2009</w:t>
      </w:r>
      <w:r w:rsidRPr="00DA773C">
        <w:rPr>
          <w:color w:val="00000A"/>
        </w:rPr>
        <w:t xml:space="preserve">, cu modificările şi completările ulterioare, şi infracţiuni asimilate infracţiunilor de corupţie prevăzute de </w:t>
      </w:r>
      <w:r w:rsidRPr="00DA773C">
        <w:rPr>
          <w:color w:val="00000A"/>
          <w:u w:val="single"/>
        </w:rPr>
        <w:t>art. 10-13 din Legea nr. 78/2000</w:t>
      </w:r>
      <w:r w:rsidRPr="00DA773C">
        <w:rPr>
          <w:color w:val="00000A"/>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6F9BE864" w14:textId="77777777" w:rsidR="00255D28" w:rsidRPr="00DA773C" w:rsidRDefault="00255D28" w:rsidP="00255D28">
      <w:pPr>
        <w:spacing w:after="120" w:line="100" w:lineRule="atLeast"/>
        <w:jc w:val="both"/>
        <w:rPr>
          <w:color w:val="00000A"/>
        </w:rPr>
      </w:pPr>
      <w:r w:rsidRPr="00DA773C">
        <w:rPr>
          <w:color w:val="00000A"/>
        </w:rPr>
        <w:t xml:space="preserve">    c) infracţiuni împotriva intereselor financiare ale Uniunii Europene, prevăzute de </w:t>
      </w:r>
      <w:r w:rsidRPr="00DA773C">
        <w:rPr>
          <w:color w:val="00000A"/>
          <w:u w:val="single"/>
        </w:rPr>
        <w:t>art. 18^1-18^5 din Legea nr. 78/2000</w:t>
      </w:r>
      <w:r w:rsidRPr="00DA773C">
        <w:rPr>
          <w:color w:val="00000A"/>
        </w:rPr>
        <w:t>, cu modificările şi completările ulterioare, sau de dispoziţiile corespunzătoare ale legislaţiei penale a statului în care respectivul operator economic a fost condamnat;</w:t>
      </w:r>
    </w:p>
    <w:p w14:paraId="4B2F383E" w14:textId="77777777" w:rsidR="00255D28" w:rsidRPr="00DA773C" w:rsidRDefault="00255D28" w:rsidP="00255D28">
      <w:pPr>
        <w:spacing w:after="120" w:line="100" w:lineRule="atLeast"/>
        <w:jc w:val="both"/>
        <w:rPr>
          <w:color w:val="00000A"/>
        </w:rPr>
      </w:pPr>
      <w:r w:rsidRPr="00DA773C">
        <w:rPr>
          <w:color w:val="00000A"/>
        </w:rPr>
        <w:t xml:space="preserve">    d) acte de terorism, prevăzute de art. 32-35 şi </w:t>
      </w:r>
      <w:r w:rsidRPr="00DA773C">
        <w:rPr>
          <w:color w:val="00000A"/>
          <w:u w:val="single"/>
        </w:rPr>
        <w:t>art. 37-38 din Legea nr. 535/2004</w:t>
      </w:r>
      <w:r w:rsidRPr="00DA773C">
        <w:rPr>
          <w:color w:val="00000A"/>
        </w:rPr>
        <w:t xml:space="preserve"> privind prevenirea şi combaterea terorismului, cu modificările şi completările ulterioare, sau de dispoziţiile corespunzătoare ale legislaţiei penale a statului în care respectivul operator economic a fost condamnat;</w:t>
      </w:r>
    </w:p>
    <w:p w14:paraId="6D8D7C5C" w14:textId="77777777" w:rsidR="00255D28" w:rsidRPr="00DA773C" w:rsidRDefault="00255D28" w:rsidP="00255D28">
      <w:pPr>
        <w:spacing w:after="120" w:line="100" w:lineRule="atLeast"/>
        <w:jc w:val="both"/>
        <w:rPr>
          <w:color w:val="00000A"/>
        </w:rPr>
      </w:pPr>
      <w:r w:rsidRPr="00DA773C">
        <w:rPr>
          <w:color w:val="00000A"/>
        </w:rPr>
        <w:t xml:space="preserve">    e) spălarea banilor, prevăzută de </w:t>
      </w:r>
      <w:r w:rsidRPr="00DA773C">
        <w:rPr>
          <w:color w:val="00000A"/>
          <w:u w:val="single"/>
        </w:rPr>
        <w:t>art. 29 din Legea nr. 656/2002</w:t>
      </w:r>
      <w:r w:rsidRPr="00DA773C">
        <w:rPr>
          <w:color w:val="00000A"/>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DA773C">
        <w:rPr>
          <w:color w:val="00000A"/>
          <w:u w:val="single"/>
        </w:rPr>
        <w:t>art. 36 din Legea nr. 535/2004</w:t>
      </w:r>
      <w:r w:rsidRPr="00DA773C">
        <w:rPr>
          <w:color w:val="00000A"/>
        </w:rPr>
        <w:t>, cu modificările şi completările ulterioare, sau de dispoziţiile corespunzătoare ale legislaţiei penale a statului în care respectivul operator economic a fost condamnat;</w:t>
      </w:r>
    </w:p>
    <w:p w14:paraId="67E8CD74" w14:textId="77777777" w:rsidR="00255D28" w:rsidRPr="00DA773C" w:rsidRDefault="00255D28" w:rsidP="00255D28">
      <w:pPr>
        <w:spacing w:after="120" w:line="100" w:lineRule="atLeast"/>
        <w:jc w:val="both"/>
        <w:rPr>
          <w:color w:val="00000A"/>
        </w:rPr>
      </w:pPr>
      <w:r w:rsidRPr="00DA773C">
        <w:rPr>
          <w:color w:val="00000A"/>
        </w:rPr>
        <w:t xml:space="preserve">    f) traficul şi exploatarea persoanelor vulnerabile, prevăzute de </w:t>
      </w:r>
      <w:r w:rsidRPr="00DA773C">
        <w:rPr>
          <w:color w:val="00000A"/>
          <w:u w:val="single"/>
        </w:rPr>
        <w:t>art. 209-217 din Legea nr. 286/2009</w:t>
      </w:r>
      <w:r w:rsidRPr="00DA773C">
        <w:rPr>
          <w:color w:val="00000A"/>
        </w:rPr>
        <w:t>, cu modificările şi completările ulterioare, sau de dispoziţiile corespunzătoare ale legislaţiei penale a statului în care respectivul operator economic a fost condamnat;</w:t>
      </w:r>
    </w:p>
    <w:p w14:paraId="691EDB0B" w14:textId="77777777" w:rsidR="00255D28" w:rsidRPr="00DA773C" w:rsidRDefault="00255D28" w:rsidP="00255D28">
      <w:pPr>
        <w:spacing w:after="120" w:line="100" w:lineRule="atLeast"/>
        <w:jc w:val="both"/>
        <w:rPr>
          <w:color w:val="00000A"/>
        </w:rPr>
      </w:pPr>
      <w:r w:rsidRPr="00DA773C">
        <w:rPr>
          <w:color w:val="00000A"/>
        </w:rPr>
        <w:t>    g) fraudă, în sensul articolului 1 din Convenţia privind protejarea intereselor financiare ale Comunităţilor Europene din 27 noiembrie 1995.</w:t>
      </w:r>
    </w:p>
    <w:p w14:paraId="5FC61128" w14:textId="77777777" w:rsidR="00255D28" w:rsidRPr="00DA773C" w:rsidRDefault="00255D28" w:rsidP="00255D28">
      <w:pPr>
        <w:spacing w:after="120" w:line="100" w:lineRule="atLeast"/>
        <w:jc w:val="both"/>
        <w:rPr>
          <w:color w:val="00000A"/>
        </w:rPr>
      </w:pPr>
      <w:r w:rsidRPr="00DA773C">
        <w:rPr>
          <w:color w:val="00000A"/>
        </w:rPr>
        <w:lastRenderedPageBreak/>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4C8D1568" w14:textId="77777777" w:rsidR="00255D28" w:rsidRPr="00DA773C" w:rsidRDefault="00255D28" w:rsidP="00255D28">
      <w:pPr>
        <w:spacing w:after="120" w:line="100" w:lineRule="atLeast"/>
        <w:jc w:val="both"/>
        <w:rPr>
          <w:color w:val="00000A"/>
        </w:rPr>
      </w:pPr>
      <w:r w:rsidRPr="00DA773C">
        <w:rPr>
          <w:color w:val="00000A"/>
        </w:rPr>
        <w:t> </w:t>
      </w:r>
    </w:p>
    <w:p w14:paraId="5B7B0382" w14:textId="77777777" w:rsidR="00255D28" w:rsidRPr="00DA773C" w:rsidRDefault="00255D28" w:rsidP="00255D28">
      <w:pPr>
        <w:shd w:val="clear" w:color="auto" w:fill="FFFFFF"/>
        <w:spacing w:after="120" w:line="100" w:lineRule="atLeast"/>
        <w:ind w:firstLine="1080"/>
        <w:jc w:val="both"/>
        <w:rPr>
          <w:color w:val="00000A"/>
        </w:rPr>
      </w:pPr>
      <w:r w:rsidRPr="00DA773C">
        <w:rPr>
          <w:color w:val="00000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9426C11" w14:textId="77777777" w:rsidR="00255D28" w:rsidRPr="00DA773C" w:rsidRDefault="00255D28" w:rsidP="00255D28">
      <w:pPr>
        <w:shd w:val="clear" w:color="auto" w:fill="FFFFFF"/>
        <w:spacing w:after="120" w:line="100" w:lineRule="atLeast"/>
        <w:ind w:firstLine="1080"/>
        <w:jc w:val="both"/>
        <w:rPr>
          <w:color w:val="00000A"/>
        </w:rPr>
      </w:pPr>
      <w:r w:rsidRPr="00DA773C">
        <w:rPr>
          <w:color w:val="00000A"/>
        </w:rPr>
        <w:t>Înţeleg ca în cazul în care această declaraţie nu este conformă cu realitatea sunt pasibil de încălcarea prevederilor legislaţiei penale privind falsul în declaraţii.</w:t>
      </w:r>
    </w:p>
    <w:p w14:paraId="243899DA" w14:textId="77777777" w:rsidR="00255D28" w:rsidRPr="00DA773C" w:rsidRDefault="00255D28" w:rsidP="00255D28">
      <w:pPr>
        <w:spacing w:after="120" w:line="100" w:lineRule="atLeast"/>
        <w:jc w:val="both"/>
        <w:rPr>
          <w:color w:val="00000A"/>
        </w:rPr>
      </w:pPr>
      <w:r w:rsidRPr="00DA773C">
        <w:rPr>
          <w:color w:val="00000A"/>
        </w:rPr>
        <w:t> </w:t>
      </w:r>
    </w:p>
    <w:p w14:paraId="2A72F339" w14:textId="77777777" w:rsidR="00255D28" w:rsidRPr="00DA773C" w:rsidRDefault="00255D28" w:rsidP="00255D28">
      <w:pPr>
        <w:spacing w:line="100" w:lineRule="atLeast"/>
        <w:ind w:right="209"/>
        <w:rPr>
          <w:color w:val="00000A"/>
        </w:rPr>
      </w:pPr>
      <w:r w:rsidRPr="00DA773C">
        <w:rPr>
          <w:color w:val="00000A"/>
        </w:rPr>
        <w:t> </w:t>
      </w:r>
    </w:p>
    <w:p w14:paraId="16E99FEF" w14:textId="77777777" w:rsidR="00255D28" w:rsidRPr="00DA773C" w:rsidRDefault="00255D28" w:rsidP="00255D28">
      <w:pPr>
        <w:shd w:val="clear" w:color="auto" w:fill="FFFFFF"/>
        <w:spacing w:after="120" w:line="100" w:lineRule="atLeast"/>
        <w:rPr>
          <w:color w:val="00000A"/>
        </w:rPr>
      </w:pPr>
      <w:r w:rsidRPr="00DA773C">
        <w:rPr>
          <w:color w:val="00000A"/>
        </w:rPr>
        <w:t> </w:t>
      </w:r>
    </w:p>
    <w:p w14:paraId="1BA95F94" w14:textId="77777777" w:rsidR="00255D28" w:rsidRPr="00DA773C" w:rsidRDefault="00255D28" w:rsidP="00255D28">
      <w:pPr>
        <w:spacing w:after="120" w:line="100" w:lineRule="atLeast"/>
        <w:ind w:firstLineChars="250" w:firstLine="500"/>
        <w:rPr>
          <w:color w:val="00000A"/>
        </w:rPr>
      </w:pPr>
      <w:r w:rsidRPr="00DA773C">
        <w:rPr>
          <w:color w:val="00000A"/>
        </w:rPr>
        <w:t>Data completării ......................</w:t>
      </w:r>
    </w:p>
    <w:p w14:paraId="4BC47CBE" w14:textId="77777777" w:rsidR="00255D28" w:rsidRPr="00DA773C" w:rsidRDefault="00255D28" w:rsidP="00255D28">
      <w:pPr>
        <w:spacing w:after="120" w:line="100" w:lineRule="atLeast"/>
        <w:rPr>
          <w:color w:val="00000A"/>
        </w:rPr>
      </w:pPr>
      <w:r w:rsidRPr="00DA773C">
        <w:rPr>
          <w:color w:val="00000A"/>
        </w:rPr>
        <w:t> </w:t>
      </w:r>
    </w:p>
    <w:p w14:paraId="4BF265E8" w14:textId="77777777" w:rsidR="00255D28" w:rsidRPr="00DA773C" w:rsidRDefault="00255D28" w:rsidP="00255D28">
      <w:pPr>
        <w:spacing w:after="120" w:line="100" w:lineRule="atLeast"/>
        <w:ind w:left="5040" w:firstLineChars="826" w:firstLine="1652"/>
        <w:rPr>
          <w:color w:val="00000A"/>
        </w:rPr>
      </w:pPr>
      <w:r w:rsidRPr="00DA773C">
        <w:rPr>
          <w:color w:val="00000A"/>
        </w:rPr>
        <w:t>Operator economic,</w:t>
      </w:r>
    </w:p>
    <w:p w14:paraId="2D3C49CD" w14:textId="77777777" w:rsidR="00255D28" w:rsidRPr="00DA773C" w:rsidRDefault="00255D28" w:rsidP="00255D28">
      <w:pPr>
        <w:spacing w:after="120" w:line="100" w:lineRule="atLeast"/>
        <w:rPr>
          <w:color w:val="00000A"/>
        </w:rPr>
      </w:pPr>
      <w:r w:rsidRPr="00DA773C">
        <w:rPr>
          <w:color w:val="00000A"/>
        </w:rPr>
        <w:t xml:space="preserve">                                                                                                                     ________________</w:t>
      </w:r>
    </w:p>
    <w:p w14:paraId="7CE8131D" w14:textId="77777777" w:rsidR="00255D28" w:rsidRDefault="00255D28" w:rsidP="00255D28">
      <w:pPr>
        <w:spacing w:after="120" w:line="100" w:lineRule="atLeast"/>
        <w:rPr>
          <w:color w:val="00000A"/>
        </w:rPr>
      </w:pPr>
      <w:r w:rsidRPr="00DA773C">
        <w:rPr>
          <w:color w:val="00000A"/>
        </w:rPr>
        <w:t xml:space="preserve">                                                                                                                   (semnătura autorizată)</w:t>
      </w:r>
    </w:p>
    <w:p w14:paraId="6E3230F9" w14:textId="77777777" w:rsidR="00255D28" w:rsidRDefault="00255D28" w:rsidP="00255D28">
      <w:pPr>
        <w:spacing w:after="120" w:line="100" w:lineRule="atLeast"/>
        <w:rPr>
          <w:color w:val="00000A"/>
        </w:rPr>
      </w:pPr>
    </w:p>
    <w:p w14:paraId="168DC0F6" w14:textId="77777777" w:rsidR="00255D28" w:rsidRDefault="00255D28" w:rsidP="00255D28">
      <w:pPr>
        <w:spacing w:after="120" w:line="100" w:lineRule="atLeast"/>
        <w:rPr>
          <w:color w:val="00000A"/>
        </w:rPr>
      </w:pPr>
    </w:p>
    <w:p w14:paraId="5730649F" w14:textId="77777777" w:rsidR="00255D28" w:rsidRDefault="00255D28" w:rsidP="00255D28">
      <w:pPr>
        <w:spacing w:after="120" w:line="100" w:lineRule="atLeast"/>
        <w:rPr>
          <w:color w:val="00000A"/>
        </w:rPr>
      </w:pPr>
    </w:p>
    <w:p w14:paraId="76911DFF" w14:textId="77777777" w:rsidR="00255D28" w:rsidRDefault="00255D28" w:rsidP="00255D28">
      <w:pPr>
        <w:spacing w:after="120" w:line="100" w:lineRule="atLeast"/>
        <w:rPr>
          <w:color w:val="00000A"/>
        </w:rPr>
      </w:pPr>
    </w:p>
    <w:p w14:paraId="3838B19A" w14:textId="77777777" w:rsidR="00255D28" w:rsidRDefault="00255D28" w:rsidP="00255D28">
      <w:pPr>
        <w:spacing w:after="120" w:line="100" w:lineRule="atLeast"/>
        <w:rPr>
          <w:color w:val="00000A"/>
        </w:rPr>
      </w:pPr>
    </w:p>
    <w:p w14:paraId="7202456C" w14:textId="77777777" w:rsidR="00255D28" w:rsidRDefault="00255D28" w:rsidP="00255D28">
      <w:pPr>
        <w:spacing w:after="120" w:line="100" w:lineRule="atLeast"/>
        <w:rPr>
          <w:color w:val="00000A"/>
        </w:rPr>
      </w:pPr>
    </w:p>
    <w:p w14:paraId="5C2E3053" w14:textId="77777777" w:rsidR="00255D28" w:rsidRDefault="00255D28" w:rsidP="00255D28">
      <w:pPr>
        <w:spacing w:after="120" w:line="100" w:lineRule="atLeast"/>
        <w:rPr>
          <w:color w:val="00000A"/>
        </w:rPr>
      </w:pPr>
    </w:p>
    <w:p w14:paraId="7300D629" w14:textId="77777777" w:rsidR="00255D28" w:rsidRDefault="00255D28" w:rsidP="00255D28">
      <w:pPr>
        <w:spacing w:after="120" w:line="100" w:lineRule="atLeast"/>
        <w:rPr>
          <w:color w:val="00000A"/>
        </w:rPr>
      </w:pPr>
    </w:p>
    <w:p w14:paraId="0224E653" w14:textId="77777777" w:rsidR="00255D28" w:rsidRDefault="00255D28" w:rsidP="00255D28">
      <w:pPr>
        <w:spacing w:after="120" w:line="100" w:lineRule="atLeast"/>
        <w:rPr>
          <w:color w:val="00000A"/>
        </w:rPr>
      </w:pPr>
    </w:p>
    <w:p w14:paraId="5CA4A257" w14:textId="77777777" w:rsidR="00255D28" w:rsidRDefault="00255D28" w:rsidP="00255D28">
      <w:pPr>
        <w:spacing w:after="120" w:line="100" w:lineRule="atLeast"/>
        <w:rPr>
          <w:color w:val="00000A"/>
        </w:rPr>
      </w:pPr>
    </w:p>
    <w:p w14:paraId="32F4D98C" w14:textId="77777777" w:rsidR="00255D28" w:rsidRDefault="00255D28" w:rsidP="00255D28">
      <w:pPr>
        <w:spacing w:after="120" w:line="100" w:lineRule="atLeast"/>
        <w:rPr>
          <w:color w:val="00000A"/>
        </w:rPr>
      </w:pPr>
    </w:p>
    <w:p w14:paraId="764A9697" w14:textId="77777777" w:rsidR="00255D28" w:rsidRDefault="00255D28" w:rsidP="00255D28">
      <w:pPr>
        <w:spacing w:after="120" w:line="100" w:lineRule="atLeast"/>
        <w:rPr>
          <w:color w:val="00000A"/>
        </w:rPr>
      </w:pPr>
    </w:p>
    <w:p w14:paraId="26800AAE" w14:textId="77777777" w:rsidR="00255D28" w:rsidRDefault="00255D28" w:rsidP="00255D28">
      <w:pPr>
        <w:spacing w:after="120" w:line="100" w:lineRule="atLeast"/>
        <w:rPr>
          <w:color w:val="00000A"/>
        </w:rPr>
      </w:pPr>
    </w:p>
    <w:p w14:paraId="19267760" w14:textId="77777777" w:rsidR="00255D28" w:rsidRDefault="00255D28" w:rsidP="00255D28">
      <w:pPr>
        <w:spacing w:after="120" w:line="100" w:lineRule="atLeast"/>
        <w:rPr>
          <w:color w:val="00000A"/>
        </w:rPr>
      </w:pPr>
    </w:p>
    <w:p w14:paraId="73BE6042" w14:textId="77777777" w:rsidR="00255D28" w:rsidRDefault="00255D28" w:rsidP="00255D28">
      <w:pPr>
        <w:spacing w:after="120" w:line="100" w:lineRule="atLeast"/>
        <w:rPr>
          <w:color w:val="00000A"/>
        </w:rPr>
      </w:pPr>
    </w:p>
    <w:p w14:paraId="697FC1A1" w14:textId="77777777" w:rsidR="00255D28" w:rsidRDefault="00255D28" w:rsidP="00255D28">
      <w:pPr>
        <w:spacing w:after="120" w:line="100" w:lineRule="atLeast"/>
        <w:rPr>
          <w:color w:val="00000A"/>
        </w:rPr>
      </w:pPr>
    </w:p>
    <w:p w14:paraId="65342EDA" w14:textId="77777777" w:rsidR="00255D28" w:rsidRDefault="00255D28" w:rsidP="00255D28">
      <w:pPr>
        <w:spacing w:after="120" w:line="100" w:lineRule="atLeast"/>
        <w:rPr>
          <w:color w:val="00000A"/>
        </w:rPr>
      </w:pPr>
    </w:p>
    <w:p w14:paraId="1DF65A95" w14:textId="77777777" w:rsidR="00255D28" w:rsidRDefault="00255D28" w:rsidP="00255D28">
      <w:pPr>
        <w:spacing w:after="120" w:line="100" w:lineRule="atLeast"/>
        <w:rPr>
          <w:color w:val="00000A"/>
        </w:rPr>
      </w:pPr>
    </w:p>
    <w:p w14:paraId="0EFDC380" w14:textId="77777777" w:rsidR="00255D28" w:rsidRDefault="00255D28" w:rsidP="00255D28">
      <w:pPr>
        <w:spacing w:after="120" w:line="100" w:lineRule="atLeast"/>
        <w:rPr>
          <w:color w:val="00000A"/>
        </w:rPr>
      </w:pPr>
    </w:p>
    <w:p w14:paraId="3841AFE9" w14:textId="77777777" w:rsidR="00255D28" w:rsidRDefault="00255D28" w:rsidP="00255D28">
      <w:pPr>
        <w:spacing w:after="120" w:line="100" w:lineRule="atLeast"/>
        <w:rPr>
          <w:color w:val="00000A"/>
        </w:rPr>
      </w:pPr>
    </w:p>
    <w:p w14:paraId="4B065024" w14:textId="77777777" w:rsidR="00255D28" w:rsidRDefault="00255D28" w:rsidP="00255D28">
      <w:pPr>
        <w:spacing w:after="120" w:line="100" w:lineRule="atLeast"/>
        <w:rPr>
          <w:color w:val="00000A"/>
        </w:rPr>
      </w:pPr>
    </w:p>
    <w:p w14:paraId="69A31D26" w14:textId="77777777" w:rsidR="00255D28" w:rsidRPr="006057C1" w:rsidRDefault="00255D28" w:rsidP="00255D28">
      <w:pPr>
        <w:spacing w:after="120" w:line="100" w:lineRule="atLeast"/>
        <w:ind w:firstLineChars="100" w:firstLine="200"/>
        <w:jc w:val="both"/>
        <w:rPr>
          <w:color w:val="00000A"/>
        </w:rPr>
      </w:pPr>
      <w:r w:rsidRPr="006057C1">
        <w:rPr>
          <w:color w:val="00000A"/>
        </w:rPr>
        <w:lastRenderedPageBreak/>
        <w:t>OPERATOR ECONOMIC</w:t>
      </w:r>
      <w:r w:rsidRPr="006057C1">
        <w:rPr>
          <w:color w:val="00000A"/>
        </w:rPr>
        <w:tab/>
      </w:r>
      <w:r w:rsidRPr="006057C1">
        <w:rPr>
          <w:color w:val="00000A"/>
        </w:rPr>
        <w:tab/>
      </w:r>
      <w:r w:rsidRPr="006057C1">
        <w:rPr>
          <w:color w:val="00000A"/>
        </w:rPr>
        <w:tab/>
      </w:r>
      <w:r w:rsidRPr="006057C1">
        <w:rPr>
          <w:color w:val="00000A"/>
        </w:rPr>
        <w:tab/>
      </w:r>
      <w:r w:rsidRPr="006057C1">
        <w:rPr>
          <w:color w:val="00000A"/>
        </w:rPr>
        <w:tab/>
      </w:r>
      <w:r w:rsidRPr="006057C1">
        <w:rPr>
          <w:color w:val="00000A"/>
        </w:rPr>
        <w:tab/>
      </w:r>
      <w:r w:rsidRPr="006057C1">
        <w:rPr>
          <w:color w:val="00000A"/>
        </w:rPr>
        <w:tab/>
        <w:t xml:space="preserve">       </w:t>
      </w:r>
      <w:r w:rsidRPr="006057C1">
        <w:rPr>
          <w:rFonts w:eastAsia="MS Mincho"/>
          <w:b/>
          <w:lang w:eastAsia="zh-CN"/>
        </w:rPr>
        <w:t>FORMULAR 14</w:t>
      </w:r>
    </w:p>
    <w:p w14:paraId="31A22CC6" w14:textId="77777777" w:rsidR="00255D28" w:rsidRPr="006057C1" w:rsidRDefault="00255D28" w:rsidP="00255D28">
      <w:pPr>
        <w:spacing w:after="120" w:line="100" w:lineRule="atLeast"/>
        <w:jc w:val="both"/>
        <w:rPr>
          <w:color w:val="00000A"/>
        </w:rPr>
      </w:pPr>
      <w:r w:rsidRPr="006057C1">
        <w:rPr>
          <w:color w:val="00000A"/>
        </w:rPr>
        <w:t>     ____________________</w:t>
      </w:r>
    </w:p>
    <w:p w14:paraId="359C65F9"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(denumirea/numele)</w:t>
      </w:r>
    </w:p>
    <w:p w14:paraId="4C00C438" w14:textId="77777777" w:rsidR="00255D28" w:rsidRPr="006057C1" w:rsidRDefault="00255D28" w:rsidP="00255D28">
      <w:pPr>
        <w:spacing w:line="100" w:lineRule="atLeast"/>
        <w:rPr>
          <w:color w:val="00000A"/>
        </w:rPr>
      </w:pPr>
    </w:p>
    <w:p w14:paraId="54746C1D" w14:textId="77777777" w:rsidR="00255D28" w:rsidRPr="006057C1" w:rsidRDefault="00255D28" w:rsidP="00255D28">
      <w:pPr>
        <w:spacing w:line="100" w:lineRule="atLeast"/>
        <w:rPr>
          <w:color w:val="00000A"/>
          <w:lang w:val="pt-BR"/>
        </w:rPr>
      </w:pPr>
    </w:p>
    <w:p w14:paraId="1164713A" w14:textId="77777777" w:rsidR="00255D28" w:rsidRPr="00ED7F4D" w:rsidRDefault="00255D28" w:rsidP="00255D28">
      <w:pPr>
        <w:keepLines/>
        <w:tabs>
          <w:tab w:val="left" w:pos="720"/>
        </w:tabs>
        <w:spacing w:line="100" w:lineRule="atLeast"/>
        <w:jc w:val="center"/>
        <w:outlineLvl w:val="1"/>
        <w:rPr>
          <w:b/>
          <w:bCs/>
          <w:color w:val="00000A"/>
          <w:sz w:val="22"/>
          <w:szCs w:val="22"/>
        </w:rPr>
      </w:pPr>
    </w:p>
    <w:p w14:paraId="555865A2" w14:textId="77777777" w:rsidR="00255D28" w:rsidRPr="00ED7F4D" w:rsidRDefault="00255D28" w:rsidP="00255D28">
      <w:pPr>
        <w:keepLines/>
        <w:tabs>
          <w:tab w:val="left" w:pos="720"/>
        </w:tabs>
        <w:spacing w:line="100" w:lineRule="atLeast"/>
        <w:jc w:val="center"/>
        <w:outlineLvl w:val="1"/>
        <w:rPr>
          <w:b/>
          <w:bCs/>
          <w:color w:val="00000A"/>
          <w:sz w:val="22"/>
          <w:szCs w:val="22"/>
        </w:rPr>
      </w:pPr>
      <w:r w:rsidRPr="00ED7F4D">
        <w:rPr>
          <w:b/>
          <w:bCs/>
          <w:color w:val="00000A"/>
          <w:sz w:val="22"/>
          <w:szCs w:val="22"/>
        </w:rPr>
        <w:t xml:space="preserve">  DECLARAŢIE </w:t>
      </w:r>
    </w:p>
    <w:p w14:paraId="3B3FCE18" w14:textId="77777777" w:rsidR="00255D28" w:rsidRPr="00ED7F4D" w:rsidRDefault="00255D28" w:rsidP="00255D28">
      <w:pPr>
        <w:jc w:val="center"/>
        <w:rPr>
          <w:b/>
          <w:bCs/>
          <w:color w:val="00000A"/>
          <w:sz w:val="22"/>
          <w:szCs w:val="22"/>
        </w:rPr>
      </w:pPr>
      <w:r w:rsidRPr="00ED7F4D">
        <w:rPr>
          <w:b/>
          <w:bCs/>
          <w:color w:val="00000A"/>
          <w:sz w:val="22"/>
          <w:szCs w:val="22"/>
        </w:rPr>
        <w:t xml:space="preserve"> privind neîncadrarea în situaţiile prevăzute la art. 165</w:t>
      </w:r>
    </w:p>
    <w:p w14:paraId="19D24B2F" w14:textId="77777777" w:rsidR="00255D28" w:rsidRPr="00ED7F4D" w:rsidRDefault="00255D28" w:rsidP="00255D28">
      <w:pPr>
        <w:keepLines/>
        <w:tabs>
          <w:tab w:val="left" w:pos="720"/>
        </w:tabs>
        <w:spacing w:line="100" w:lineRule="atLeast"/>
        <w:jc w:val="center"/>
        <w:outlineLvl w:val="1"/>
        <w:rPr>
          <w:b/>
          <w:bCs/>
          <w:color w:val="00000A"/>
          <w:sz w:val="22"/>
          <w:szCs w:val="22"/>
        </w:rPr>
      </w:pPr>
      <w:r w:rsidRPr="00ED7F4D">
        <w:rPr>
          <w:b/>
          <w:bCs/>
          <w:color w:val="00000A"/>
          <w:sz w:val="22"/>
          <w:szCs w:val="22"/>
        </w:rPr>
        <w:t xml:space="preserve">din LEGEA 98/2016  privind achiziţiile publice </w:t>
      </w:r>
    </w:p>
    <w:p w14:paraId="339B0319" w14:textId="77777777" w:rsidR="00255D28" w:rsidRPr="00ED7F4D" w:rsidRDefault="00255D28" w:rsidP="00255D28">
      <w:pPr>
        <w:spacing w:line="100" w:lineRule="atLeast"/>
        <w:rPr>
          <w:color w:val="00000A"/>
          <w:sz w:val="22"/>
          <w:szCs w:val="22"/>
          <w:lang w:val="pt-BR"/>
        </w:rPr>
      </w:pPr>
    </w:p>
    <w:p w14:paraId="5CD29253" w14:textId="77777777" w:rsidR="00255D28" w:rsidRPr="00ED7F4D" w:rsidRDefault="00255D28" w:rsidP="00255D28">
      <w:pPr>
        <w:spacing w:line="100" w:lineRule="atLeast"/>
        <w:rPr>
          <w:color w:val="00000A"/>
          <w:sz w:val="22"/>
          <w:szCs w:val="22"/>
          <w:lang w:val="pt-BR"/>
        </w:rPr>
      </w:pPr>
    </w:p>
    <w:p w14:paraId="1544557E" w14:textId="77777777" w:rsidR="00255D28" w:rsidRPr="00ED7F4D" w:rsidRDefault="00255D28" w:rsidP="00255D28">
      <w:pPr>
        <w:spacing w:line="100" w:lineRule="atLeast"/>
        <w:ind w:firstLine="720"/>
        <w:jc w:val="both"/>
        <w:rPr>
          <w:color w:val="00000A"/>
          <w:sz w:val="22"/>
          <w:szCs w:val="22"/>
        </w:rPr>
      </w:pPr>
      <w:r w:rsidRPr="00ED7F4D">
        <w:rPr>
          <w:color w:val="00000A"/>
          <w:sz w:val="22"/>
          <w:szCs w:val="22"/>
        </w:rPr>
        <w:t xml:space="preserve">Subsemnatul, ........................................................ reprezentant împuternicit al ............................................. </w:t>
      </w:r>
    </w:p>
    <w:p w14:paraId="7990865B" w14:textId="290EA313" w:rsidR="00255D28" w:rsidRPr="00ED7F4D" w:rsidRDefault="00255D28" w:rsidP="00255D28">
      <w:pPr>
        <w:jc w:val="both"/>
        <w:rPr>
          <w:b/>
          <w:i/>
          <w:iCs/>
          <w:snapToGrid w:val="0"/>
          <w:sz w:val="22"/>
          <w:szCs w:val="22"/>
          <w:lang w:val="it-IT"/>
        </w:rPr>
      </w:pPr>
      <w:r w:rsidRPr="00ED7F4D">
        <w:rPr>
          <w:color w:val="00000A"/>
          <w:sz w:val="22"/>
          <w:szCs w:val="22"/>
        </w:rPr>
        <w:t xml:space="preserve"> ............................ </w:t>
      </w:r>
      <w:r w:rsidRPr="00ED7F4D">
        <w:rPr>
          <w:i/>
          <w:iCs/>
          <w:color w:val="00000A"/>
          <w:sz w:val="22"/>
          <w:szCs w:val="22"/>
        </w:rPr>
        <w:t>(denumirea operatorului economic)</w:t>
      </w:r>
      <w:r w:rsidRPr="00ED7F4D">
        <w:rPr>
          <w:color w:val="00000A"/>
          <w:sz w:val="22"/>
          <w:szCs w:val="22"/>
        </w:rPr>
        <w:t xml:space="preserve"> în calitate de candidat/ofertant/ofertant asociat/terţ susţinător al candidatului/ofertantului, în procedura de negociere fără publicare prealabilă a unui anunț de participare în conformitate cu prevederile art. 104 alin. (1) lit. c) din Legea nr. 98/2016 privind achizițiile publice, cu modificările și completările ulterioare,  pentru atribuirea contractului de achiziţie publică având ca obiect </w:t>
      </w:r>
      <w:r w:rsidRPr="00ED7F4D">
        <w:rPr>
          <w:sz w:val="22"/>
          <w:szCs w:val="22"/>
        </w:rPr>
        <w:t xml:space="preserve">lucrari de: </w:t>
      </w:r>
      <w:r w:rsidR="004C4B76" w:rsidRPr="00ED7F4D">
        <w:rPr>
          <w:b/>
          <w:i/>
          <w:iCs/>
          <w:sz w:val="22"/>
          <w:szCs w:val="22"/>
        </w:rPr>
        <w:t>,,</w:t>
      </w:r>
      <w:r w:rsidR="004C4B76" w:rsidRPr="00ED7F4D">
        <w:rPr>
          <w:b/>
          <w:bCs/>
          <w:i/>
          <w:iCs/>
          <w:sz w:val="22"/>
          <w:szCs w:val="22"/>
        </w:rPr>
        <w:t>Servicii masă sănătoasă, în regim catering, prin Programul național "Masă sănătoasă" reglementat de Hotărârea Guvernului României nr. 24/2024 privind instituirea Programului național "Masă sănătoasă</w:t>
      </w:r>
      <w:r w:rsidR="004C4B76" w:rsidRPr="00ED7F4D">
        <w:rPr>
          <w:b/>
          <w:bCs/>
          <w:sz w:val="22"/>
          <w:szCs w:val="22"/>
        </w:rPr>
        <w:t>"</w:t>
      </w:r>
      <w:r w:rsidRPr="00ED7F4D">
        <w:rPr>
          <w:b/>
          <w:sz w:val="22"/>
          <w:szCs w:val="22"/>
        </w:rPr>
        <w:t>.</w:t>
      </w:r>
    </w:p>
    <w:p w14:paraId="387F4B1E" w14:textId="77777777" w:rsidR="00255D28" w:rsidRPr="00ED7F4D" w:rsidRDefault="00255D28" w:rsidP="00255D28">
      <w:pPr>
        <w:tabs>
          <w:tab w:val="left" w:leader="dot" w:pos="7704"/>
        </w:tabs>
        <w:spacing w:line="100" w:lineRule="atLeast"/>
        <w:jc w:val="both"/>
        <w:rPr>
          <w:color w:val="00000A"/>
          <w:sz w:val="22"/>
          <w:szCs w:val="22"/>
        </w:rPr>
      </w:pPr>
      <w:r w:rsidRPr="00ED7F4D">
        <w:rPr>
          <w:color w:val="00000A"/>
          <w:sz w:val="22"/>
          <w:szCs w:val="22"/>
        </w:rPr>
        <w:t xml:space="preserve">, la data de ........................ (zi/luna/an), organizată de Primăria Municipiului Brașov </w:t>
      </w:r>
      <w:r w:rsidRPr="00ED7F4D">
        <w:rPr>
          <w:i/>
          <w:iCs/>
          <w:color w:val="00000A"/>
          <w:sz w:val="22"/>
          <w:szCs w:val="22"/>
        </w:rPr>
        <w:t>(denumirea</w:t>
      </w:r>
      <w:r w:rsidRPr="00ED7F4D">
        <w:rPr>
          <w:color w:val="00000A"/>
          <w:sz w:val="22"/>
          <w:szCs w:val="22"/>
        </w:rPr>
        <w:t xml:space="preserve"> </w:t>
      </w:r>
      <w:r w:rsidRPr="00ED7F4D">
        <w:rPr>
          <w:i/>
          <w:iCs/>
          <w:color w:val="00000A"/>
          <w:sz w:val="22"/>
          <w:szCs w:val="22"/>
        </w:rPr>
        <w:t>autorităţii contractante),</w:t>
      </w:r>
      <w:r w:rsidRPr="00ED7F4D">
        <w:rPr>
          <w:color w:val="00000A"/>
          <w:sz w:val="22"/>
          <w:szCs w:val="22"/>
        </w:rPr>
        <w:t xml:space="preserve"> declar pe propria </w:t>
      </w:r>
      <w:r w:rsidRPr="00ED7F4D">
        <w:rPr>
          <w:color w:val="00000A"/>
          <w:spacing w:val="-1"/>
          <w:sz w:val="22"/>
          <w:szCs w:val="22"/>
        </w:rPr>
        <w:t xml:space="preserve">răspundere că, </w:t>
      </w:r>
      <w:r w:rsidRPr="00ED7F4D">
        <w:rPr>
          <w:color w:val="00000A"/>
          <w:sz w:val="22"/>
          <w:szCs w:val="22"/>
        </w:rPr>
        <w:t>sub sancţiunea excluderii din procedura şi a sancţiunilor aplicate faptei de fals în acte publice, nu ne aflăm în situaţia prevazută la art. 165 din Legea 98/2016 , respectiv</w:t>
      </w:r>
      <w:r w:rsidRPr="00ED7F4D">
        <w:rPr>
          <w:color w:val="00000A"/>
          <w:spacing w:val="-1"/>
          <w:sz w:val="22"/>
          <w:szCs w:val="22"/>
        </w:rPr>
        <w:t>:</w:t>
      </w:r>
    </w:p>
    <w:p w14:paraId="067193B2" w14:textId="77777777" w:rsidR="00255D28" w:rsidRPr="00ED7F4D" w:rsidRDefault="00255D28" w:rsidP="00255D28">
      <w:pPr>
        <w:tabs>
          <w:tab w:val="left" w:leader="dot" w:pos="7704"/>
        </w:tabs>
        <w:spacing w:line="100" w:lineRule="atLeast"/>
        <w:jc w:val="both"/>
        <w:rPr>
          <w:color w:val="00000A"/>
          <w:sz w:val="22"/>
          <w:szCs w:val="22"/>
        </w:rPr>
      </w:pPr>
      <w:r w:rsidRPr="00ED7F4D">
        <w:rPr>
          <w:color w:val="00000A"/>
          <w:spacing w:val="-1"/>
          <w:sz w:val="22"/>
          <w:szCs w:val="22"/>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4E3BC651" w14:textId="77777777" w:rsidR="00255D28" w:rsidRPr="00ED7F4D" w:rsidRDefault="00255D28" w:rsidP="00255D28">
      <w:pPr>
        <w:tabs>
          <w:tab w:val="left" w:leader="dot" w:pos="7704"/>
        </w:tabs>
        <w:spacing w:line="100" w:lineRule="atLeast"/>
        <w:jc w:val="both"/>
        <w:rPr>
          <w:color w:val="00000A"/>
          <w:sz w:val="22"/>
          <w:szCs w:val="22"/>
        </w:rPr>
      </w:pPr>
    </w:p>
    <w:p w14:paraId="6633E32C" w14:textId="77777777" w:rsidR="00255D28" w:rsidRPr="00ED7F4D" w:rsidRDefault="00255D28" w:rsidP="00255D28">
      <w:pPr>
        <w:tabs>
          <w:tab w:val="left" w:leader="dot" w:pos="7704"/>
        </w:tabs>
        <w:spacing w:line="100" w:lineRule="atLeast"/>
        <w:jc w:val="both"/>
        <w:rPr>
          <w:color w:val="00000A"/>
          <w:sz w:val="22"/>
          <w:szCs w:val="22"/>
        </w:rPr>
      </w:pPr>
      <w:r w:rsidRPr="00ED7F4D">
        <w:rPr>
          <w:color w:val="00000A"/>
          <w:spacing w:val="-1"/>
          <w:sz w:val="22"/>
          <w:szCs w:val="22"/>
        </w:rPr>
        <w:t xml:space="preserve">    </w:t>
      </w:r>
    </w:p>
    <w:p w14:paraId="6F9EEF57" w14:textId="77777777" w:rsidR="00255D28" w:rsidRPr="00ED7F4D" w:rsidRDefault="00255D28" w:rsidP="00255D28">
      <w:pPr>
        <w:spacing w:line="100" w:lineRule="atLeast"/>
        <w:ind w:firstLine="720"/>
        <w:jc w:val="both"/>
        <w:rPr>
          <w:color w:val="00000A"/>
          <w:sz w:val="22"/>
          <w:szCs w:val="22"/>
        </w:rPr>
      </w:pPr>
      <w:r w:rsidRPr="00ED7F4D">
        <w:rPr>
          <w:color w:val="00000A"/>
          <w:sz w:val="22"/>
          <w:szCs w:val="22"/>
        </w:rPr>
        <w:t>Înţeleg că autoritatea contractantă are dreptul de a solicita, în scopul verificării şi confirmării declaraţiilor, orice documente doveditoare de care dispun.</w:t>
      </w:r>
    </w:p>
    <w:p w14:paraId="3F50CD13" w14:textId="77777777" w:rsidR="00255D28" w:rsidRPr="00ED7F4D" w:rsidRDefault="00255D28" w:rsidP="00255D28">
      <w:pPr>
        <w:spacing w:line="100" w:lineRule="atLeast"/>
        <w:ind w:firstLine="720"/>
        <w:jc w:val="both"/>
        <w:rPr>
          <w:color w:val="00000A"/>
          <w:sz w:val="22"/>
          <w:szCs w:val="22"/>
        </w:rPr>
      </w:pPr>
    </w:p>
    <w:p w14:paraId="19D81E1B" w14:textId="77777777" w:rsidR="00255D28" w:rsidRPr="00ED7F4D" w:rsidRDefault="00255D28" w:rsidP="00255D28">
      <w:pPr>
        <w:spacing w:line="100" w:lineRule="atLeast"/>
        <w:ind w:right="10" w:firstLine="720"/>
        <w:jc w:val="both"/>
        <w:rPr>
          <w:color w:val="00000A"/>
          <w:sz w:val="22"/>
          <w:szCs w:val="22"/>
        </w:rPr>
      </w:pPr>
      <w:r w:rsidRPr="00ED7F4D">
        <w:rPr>
          <w:color w:val="00000A"/>
          <w:sz w:val="22"/>
          <w:szCs w:val="22"/>
        </w:rPr>
        <w:t>Înţeleg că, în cazul în care această declaraţie nu este conformă cu realitatea, sunt pasibil de încălcarea prevederilor legislaţiei penale privind falsul în declaraţii.</w:t>
      </w:r>
    </w:p>
    <w:p w14:paraId="1307C13C" w14:textId="77777777" w:rsidR="00255D28" w:rsidRPr="00ED7F4D" w:rsidRDefault="00255D28" w:rsidP="00255D28">
      <w:pPr>
        <w:spacing w:line="100" w:lineRule="atLeast"/>
        <w:ind w:firstLine="1077"/>
        <w:jc w:val="both"/>
        <w:rPr>
          <w:color w:val="00000A"/>
          <w:sz w:val="22"/>
          <w:szCs w:val="22"/>
        </w:rPr>
      </w:pPr>
    </w:p>
    <w:p w14:paraId="2B8CE2F4" w14:textId="77777777" w:rsidR="00255D28" w:rsidRPr="00ED7F4D" w:rsidRDefault="00255D28" w:rsidP="00255D28">
      <w:pPr>
        <w:spacing w:line="100" w:lineRule="atLeast"/>
        <w:ind w:firstLine="1077"/>
        <w:jc w:val="both"/>
        <w:rPr>
          <w:color w:val="00000A"/>
          <w:sz w:val="22"/>
          <w:szCs w:val="22"/>
        </w:rPr>
      </w:pPr>
    </w:p>
    <w:p w14:paraId="56EB8168" w14:textId="77777777" w:rsidR="00255D28" w:rsidRPr="00ED7F4D" w:rsidRDefault="00255D28" w:rsidP="00255D28">
      <w:pPr>
        <w:spacing w:line="100" w:lineRule="atLeast"/>
        <w:ind w:firstLine="1077"/>
        <w:jc w:val="both"/>
        <w:rPr>
          <w:color w:val="00000A"/>
          <w:sz w:val="22"/>
          <w:szCs w:val="22"/>
        </w:rPr>
      </w:pPr>
    </w:p>
    <w:p w14:paraId="23D059A9" w14:textId="77777777" w:rsidR="00255D28" w:rsidRPr="00ED7F4D" w:rsidRDefault="00255D28" w:rsidP="00255D28">
      <w:pPr>
        <w:spacing w:line="100" w:lineRule="atLeast"/>
        <w:ind w:firstLine="1077"/>
        <w:jc w:val="both"/>
        <w:rPr>
          <w:color w:val="00000A"/>
          <w:sz w:val="22"/>
          <w:szCs w:val="22"/>
        </w:rPr>
      </w:pPr>
    </w:p>
    <w:p w14:paraId="0B0C6AEF" w14:textId="77777777" w:rsidR="00255D28" w:rsidRPr="00ED7F4D" w:rsidRDefault="00255D28" w:rsidP="00255D28">
      <w:pPr>
        <w:spacing w:line="100" w:lineRule="atLeast"/>
        <w:ind w:left="720" w:firstLine="357"/>
        <w:jc w:val="both"/>
        <w:rPr>
          <w:color w:val="00000A"/>
          <w:sz w:val="22"/>
          <w:szCs w:val="22"/>
        </w:rPr>
      </w:pPr>
      <w:r w:rsidRPr="00ED7F4D">
        <w:rPr>
          <w:color w:val="00000A"/>
          <w:spacing w:val="-1"/>
          <w:sz w:val="22"/>
          <w:szCs w:val="22"/>
        </w:rPr>
        <w:t>Data completării</w:t>
      </w:r>
    </w:p>
    <w:p w14:paraId="766F11B0" w14:textId="77777777" w:rsidR="00255D28" w:rsidRPr="00ED7F4D" w:rsidRDefault="00255D28" w:rsidP="00255D28">
      <w:pPr>
        <w:spacing w:line="100" w:lineRule="atLeast"/>
        <w:ind w:firstLine="720"/>
        <w:jc w:val="both"/>
        <w:rPr>
          <w:color w:val="00000A"/>
          <w:sz w:val="22"/>
          <w:szCs w:val="22"/>
        </w:rPr>
      </w:pPr>
      <w:r w:rsidRPr="00ED7F4D">
        <w:rPr>
          <w:color w:val="00000A"/>
          <w:spacing w:val="-1"/>
          <w:sz w:val="22"/>
          <w:szCs w:val="22"/>
        </w:rPr>
        <w:t xml:space="preserve">    Operator economic,</w:t>
      </w:r>
    </w:p>
    <w:p w14:paraId="1E0675FD" w14:textId="77777777" w:rsidR="00255D28" w:rsidRPr="00ED7F4D" w:rsidRDefault="00255D28" w:rsidP="00255D28">
      <w:pPr>
        <w:spacing w:line="100" w:lineRule="atLeast"/>
        <w:ind w:firstLine="720"/>
        <w:jc w:val="both"/>
        <w:rPr>
          <w:color w:val="00000A"/>
          <w:sz w:val="22"/>
          <w:szCs w:val="22"/>
        </w:rPr>
      </w:pPr>
      <w:r w:rsidRPr="00ED7F4D">
        <w:rPr>
          <w:color w:val="00000A"/>
          <w:spacing w:val="-1"/>
          <w:sz w:val="22"/>
          <w:szCs w:val="22"/>
        </w:rPr>
        <w:t xml:space="preserve">  .................................</w:t>
      </w:r>
    </w:p>
    <w:p w14:paraId="78E937DC" w14:textId="77777777" w:rsidR="00255D28" w:rsidRPr="00ED7F4D" w:rsidRDefault="00255D28" w:rsidP="00255D28">
      <w:pPr>
        <w:spacing w:before="254" w:line="100" w:lineRule="atLeast"/>
        <w:ind w:firstLine="720"/>
        <w:jc w:val="both"/>
        <w:rPr>
          <w:color w:val="00000A"/>
          <w:sz w:val="22"/>
          <w:szCs w:val="22"/>
        </w:rPr>
      </w:pPr>
      <w:r w:rsidRPr="00ED7F4D">
        <w:rPr>
          <w:i/>
          <w:iCs/>
          <w:color w:val="00000A"/>
          <w:spacing w:val="-1"/>
          <w:sz w:val="22"/>
          <w:szCs w:val="22"/>
        </w:rPr>
        <w:t xml:space="preserve"> (semnătură autorizată)</w:t>
      </w:r>
    </w:p>
    <w:p w14:paraId="2610E1AB" w14:textId="77777777" w:rsidR="00255D28" w:rsidRDefault="00255D28" w:rsidP="00255D28">
      <w:pPr>
        <w:spacing w:after="120" w:line="100" w:lineRule="atLeast"/>
        <w:rPr>
          <w:color w:val="00000A"/>
        </w:rPr>
      </w:pPr>
    </w:p>
    <w:p w14:paraId="455F8017" w14:textId="77777777" w:rsidR="00ED7F4D" w:rsidRDefault="00ED7F4D" w:rsidP="00255D28">
      <w:pPr>
        <w:spacing w:after="120" w:line="100" w:lineRule="atLeast"/>
        <w:rPr>
          <w:color w:val="00000A"/>
        </w:rPr>
      </w:pPr>
    </w:p>
    <w:p w14:paraId="55B7C0D8" w14:textId="77777777" w:rsidR="00ED7F4D" w:rsidRDefault="00ED7F4D" w:rsidP="00255D28">
      <w:pPr>
        <w:spacing w:after="120" w:line="100" w:lineRule="atLeast"/>
        <w:rPr>
          <w:color w:val="00000A"/>
        </w:rPr>
      </w:pPr>
    </w:p>
    <w:p w14:paraId="660CC9AE" w14:textId="77777777" w:rsidR="00ED7F4D" w:rsidRDefault="00ED7F4D" w:rsidP="00255D28">
      <w:pPr>
        <w:spacing w:after="120" w:line="100" w:lineRule="atLeast"/>
        <w:rPr>
          <w:color w:val="00000A"/>
        </w:rPr>
      </w:pPr>
    </w:p>
    <w:p w14:paraId="4AF73E8B" w14:textId="77777777" w:rsidR="00ED7F4D" w:rsidRPr="00DA773C" w:rsidRDefault="00ED7F4D" w:rsidP="00255D28">
      <w:pPr>
        <w:spacing w:after="120" w:line="100" w:lineRule="atLeast"/>
        <w:rPr>
          <w:color w:val="00000A"/>
        </w:rPr>
      </w:pPr>
    </w:p>
    <w:p w14:paraId="70AE2294" w14:textId="77777777" w:rsidR="00255D28" w:rsidRPr="006057C1" w:rsidRDefault="00255D28" w:rsidP="00255D28">
      <w:pPr>
        <w:spacing w:after="120" w:line="100" w:lineRule="atLeast"/>
        <w:ind w:firstLineChars="100" w:firstLine="200"/>
        <w:jc w:val="both"/>
        <w:rPr>
          <w:color w:val="00000A"/>
        </w:rPr>
      </w:pPr>
      <w:r w:rsidRPr="006057C1">
        <w:rPr>
          <w:color w:val="00000A"/>
        </w:rPr>
        <w:lastRenderedPageBreak/>
        <w:t>OPERATOR ECONOMIC</w:t>
      </w:r>
      <w:r w:rsidRPr="006057C1">
        <w:rPr>
          <w:color w:val="00000A"/>
        </w:rPr>
        <w:tab/>
      </w:r>
      <w:r w:rsidRPr="006057C1">
        <w:rPr>
          <w:color w:val="00000A"/>
        </w:rPr>
        <w:tab/>
      </w:r>
      <w:r w:rsidRPr="006057C1">
        <w:rPr>
          <w:color w:val="00000A"/>
        </w:rPr>
        <w:tab/>
      </w:r>
      <w:r w:rsidRPr="006057C1">
        <w:rPr>
          <w:color w:val="00000A"/>
        </w:rPr>
        <w:tab/>
      </w:r>
      <w:r w:rsidRPr="006057C1">
        <w:rPr>
          <w:color w:val="00000A"/>
        </w:rPr>
        <w:tab/>
      </w:r>
      <w:r w:rsidRPr="006057C1">
        <w:rPr>
          <w:color w:val="00000A"/>
        </w:rPr>
        <w:tab/>
      </w:r>
      <w:r>
        <w:rPr>
          <w:color w:val="00000A"/>
        </w:rPr>
        <w:t xml:space="preserve">              </w:t>
      </w:r>
      <w:r w:rsidRPr="006057C1">
        <w:rPr>
          <w:color w:val="00000A"/>
        </w:rPr>
        <w:t xml:space="preserve">         </w:t>
      </w:r>
      <w:r w:rsidRPr="006057C1">
        <w:rPr>
          <w:rFonts w:eastAsia="MS Mincho"/>
          <w:b/>
          <w:lang w:eastAsia="zh-CN"/>
        </w:rPr>
        <w:t>FORMULAR 1</w:t>
      </w:r>
      <w:r>
        <w:rPr>
          <w:rFonts w:eastAsia="MS Mincho"/>
          <w:b/>
          <w:lang w:eastAsia="zh-CN"/>
        </w:rPr>
        <w:t>5</w:t>
      </w:r>
    </w:p>
    <w:p w14:paraId="63717037" w14:textId="77777777" w:rsidR="00255D28" w:rsidRPr="006057C1" w:rsidRDefault="00255D28" w:rsidP="00255D28">
      <w:pPr>
        <w:spacing w:after="120" w:line="100" w:lineRule="atLeast"/>
        <w:jc w:val="both"/>
        <w:rPr>
          <w:color w:val="00000A"/>
        </w:rPr>
      </w:pPr>
      <w:r w:rsidRPr="006057C1">
        <w:rPr>
          <w:color w:val="00000A"/>
        </w:rPr>
        <w:t>     ____________________</w:t>
      </w:r>
    </w:p>
    <w:p w14:paraId="11EACFEA" w14:textId="77777777" w:rsidR="00255D28" w:rsidRPr="006057C1" w:rsidRDefault="00255D28" w:rsidP="00255D28">
      <w:pPr>
        <w:spacing w:after="120" w:line="100" w:lineRule="atLeast"/>
        <w:jc w:val="both"/>
        <w:rPr>
          <w:i/>
          <w:iCs/>
          <w:color w:val="00000A"/>
        </w:rPr>
      </w:pPr>
      <w:r w:rsidRPr="006057C1">
        <w:rPr>
          <w:color w:val="00000A"/>
        </w:rPr>
        <w:t xml:space="preserve">        </w:t>
      </w:r>
      <w:r w:rsidRPr="006057C1">
        <w:rPr>
          <w:i/>
          <w:iCs/>
          <w:color w:val="00000A"/>
        </w:rPr>
        <w:t>(denumirea/numele)</w:t>
      </w:r>
    </w:p>
    <w:p w14:paraId="783706FE" w14:textId="77777777" w:rsidR="00255D28" w:rsidRPr="006057C1" w:rsidRDefault="00255D28" w:rsidP="00255D28">
      <w:pPr>
        <w:spacing w:after="120" w:line="100" w:lineRule="atLeast"/>
        <w:jc w:val="both"/>
        <w:rPr>
          <w:i/>
          <w:iCs/>
          <w:color w:val="00000A"/>
        </w:rPr>
      </w:pPr>
    </w:p>
    <w:p w14:paraId="721426F2" w14:textId="77777777" w:rsidR="00255D28" w:rsidRPr="006057C1" w:rsidRDefault="00255D28" w:rsidP="00255D28">
      <w:pPr>
        <w:spacing w:after="120" w:line="100" w:lineRule="atLeast"/>
        <w:jc w:val="both"/>
        <w:rPr>
          <w:i/>
          <w:iCs/>
          <w:color w:val="00000A"/>
        </w:rPr>
      </w:pPr>
    </w:p>
    <w:p w14:paraId="0A2708AE" w14:textId="77777777" w:rsidR="00255D28" w:rsidRPr="006057C1" w:rsidRDefault="00255D28" w:rsidP="00255D28">
      <w:pPr>
        <w:spacing w:after="120" w:line="100" w:lineRule="atLeast"/>
        <w:jc w:val="center"/>
        <w:rPr>
          <w:color w:val="00000A"/>
        </w:rPr>
      </w:pPr>
      <w:r w:rsidRPr="006057C1">
        <w:rPr>
          <w:b/>
          <w:bCs/>
          <w:color w:val="00000A"/>
        </w:rPr>
        <w:t xml:space="preserve">DECLARAŢIE </w:t>
      </w:r>
    </w:p>
    <w:p w14:paraId="1684AAF1" w14:textId="77777777" w:rsidR="00255D28" w:rsidRPr="006057C1" w:rsidRDefault="00255D28" w:rsidP="00255D28">
      <w:pPr>
        <w:spacing w:after="120" w:line="100" w:lineRule="atLeast"/>
        <w:jc w:val="center"/>
        <w:rPr>
          <w:color w:val="00000A"/>
        </w:rPr>
      </w:pPr>
      <w:r w:rsidRPr="006057C1">
        <w:rPr>
          <w:b/>
          <w:bCs/>
          <w:color w:val="00000A"/>
        </w:rPr>
        <w:t xml:space="preserve">privind neîncadrarea în situaţiile prevăzute la art. 167 din Legea 98/2016  </w:t>
      </w:r>
    </w:p>
    <w:p w14:paraId="7A9EAE13" w14:textId="77777777" w:rsidR="00255D28" w:rsidRPr="006057C1" w:rsidRDefault="00255D28" w:rsidP="00255D28">
      <w:pPr>
        <w:spacing w:after="120" w:line="100" w:lineRule="atLeast"/>
        <w:jc w:val="center"/>
        <w:rPr>
          <w:color w:val="00000A"/>
        </w:rPr>
      </w:pPr>
      <w:r w:rsidRPr="006057C1">
        <w:rPr>
          <w:b/>
          <w:bCs/>
          <w:color w:val="00000A"/>
        </w:rPr>
        <w:t>privind achizitiile publice</w:t>
      </w:r>
      <w:r w:rsidRPr="006057C1">
        <w:rPr>
          <w:color w:val="00000A"/>
        </w:rPr>
        <w:t> </w:t>
      </w:r>
    </w:p>
    <w:p w14:paraId="3488F687" w14:textId="77777777" w:rsidR="00255D28" w:rsidRPr="006057C1" w:rsidRDefault="00255D28" w:rsidP="00255D28">
      <w:pPr>
        <w:spacing w:line="100" w:lineRule="atLeast"/>
        <w:ind w:firstLine="720"/>
        <w:jc w:val="both"/>
        <w:rPr>
          <w:color w:val="00000A"/>
        </w:rPr>
      </w:pPr>
      <w:r w:rsidRPr="006057C1">
        <w:rPr>
          <w:color w:val="00000A"/>
        </w:rPr>
        <w:t xml:space="preserve">Subsemnatul, ........................................................ reprezentant împuternicit al ............................................. </w:t>
      </w:r>
    </w:p>
    <w:p w14:paraId="05667AFA" w14:textId="1E7408E1" w:rsidR="00255D28" w:rsidRPr="00F3206B" w:rsidRDefault="00255D28" w:rsidP="00255D28">
      <w:pPr>
        <w:jc w:val="both"/>
        <w:rPr>
          <w:b/>
          <w:i/>
          <w:iCs/>
          <w:snapToGrid w:val="0"/>
          <w:lang w:val="it-IT"/>
        </w:rPr>
      </w:pPr>
      <w:r w:rsidRPr="006057C1">
        <w:rPr>
          <w:color w:val="00000A"/>
        </w:rPr>
        <w:t xml:space="preserve"> ............................ </w:t>
      </w:r>
      <w:r w:rsidRPr="006057C1">
        <w:rPr>
          <w:i/>
          <w:iCs/>
          <w:color w:val="00000A"/>
        </w:rPr>
        <w:t>(denumirea operatorului economic)</w:t>
      </w:r>
      <w:r w:rsidRPr="006057C1">
        <w:rPr>
          <w:color w:val="00000A"/>
        </w:rPr>
        <w:t xml:space="preserve"> în calitate de candidat/ofertant/ofertant asociat/terţ susţinător al candidatului/ofertantului, în procedura de negociere fără publicare prealabilă a unui anunț de participare în conformitate cu prevederile art. 104 alin. (1) lit. c) din Legea nr. 98/2016 privind achizițiile publice, cu modificările și completările ulterioare,  pentru atribuirea contractului de achiziţie publică având ca obiect </w:t>
      </w:r>
      <w:r w:rsidRPr="006057C1">
        <w:t>lucrari de</w:t>
      </w:r>
      <w:r w:rsidR="00ED7F4D" w:rsidRPr="00255D28">
        <w:rPr>
          <w:b/>
          <w:i/>
          <w:iCs/>
          <w:sz w:val="22"/>
          <w:szCs w:val="22"/>
        </w:rPr>
        <w:t>,,</w:t>
      </w:r>
      <w:r w:rsidR="00ED7F4D" w:rsidRPr="00255D28">
        <w:rPr>
          <w:b/>
          <w:bCs/>
          <w:i/>
          <w:iCs/>
          <w:sz w:val="22"/>
          <w:szCs w:val="22"/>
        </w:rPr>
        <w:t>Servicii masă sănătoasă, în regim catering, prin Programul național "Masă sănătoasă" reglementat de Hotărârea Guvernului României nr. 24/2024 privind instituirea Programului național "Masă sănătoasă</w:t>
      </w:r>
      <w:r w:rsidR="00ED7F4D" w:rsidRPr="00255D28">
        <w:rPr>
          <w:b/>
          <w:bCs/>
          <w:sz w:val="22"/>
          <w:szCs w:val="22"/>
        </w:rPr>
        <w:t>"</w:t>
      </w:r>
      <w:r>
        <w:rPr>
          <w:b/>
        </w:rPr>
        <w:t>.</w:t>
      </w:r>
    </w:p>
    <w:p w14:paraId="47888BCE" w14:textId="77777777" w:rsidR="00255D28" w:rsidRPr="006057C1" w:rsidRDefault="00255D28" w:rsidP="00255D28">
      <w:pPr>
        <w:spacing w:after="120" w:line="100" w:lineRule="atLeast"/>
        <w:jc w:val="both"/>
        <w:rPr>
          <w:color w:val="00000A"/>
        </w:rPr>
      </w:pPr>
      <w:r w:rsidRPr="006057C1">
        <w:rPr>
          <w:color w:val="00000A"/>
        </w:rPr>
        <w:t>, la data de .................(zi/lună/an), organizată de Primăria Municipiului Brașov (denumirea autorităţii contractante), declar pe propria răspundere că nu sunt în situaţiile prevăzute în art. 167 din Legea 98/216 privind achiziţiile publice.</w:t>
      </w:r>
    </w:p>
    <w:p w14:paraId="5C684682"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ART. 167</w:t>
      </w:r>
    </w:p>
    <w:p w14:paraId="2765DFEA"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(1) Autoritatea contractantă exclude din procedura de atribuire a contractului de achiziţie publică/acordului-cadru orice operator economic care se află în oricare dintre următoarele situaţii:</w:t>
      </w:r>
    </w:p>
    <w:p w14:paraId="0A4BE310"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1C528221"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b) se află în procedura insolvenţei sau în lichidare, în supraveghere judiciară sau în încetarea activităţii;</w:t>
      </w:r>
    </w:p>
    <w:p w14:paraId="2456F100"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36684BA4"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A2AA6B9"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e) se află într-o situaţie de conflict de interese în cadrul sau în legătură cu procedura în cauză, iar această situaţie nu poate fi remediată în mod efectiv prin alte măsuri mai puţin severe;</w:t>
      </w:r>
    </w:p>
    <w:p w14:paraId="314AE05F"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f) participarea anterioară a operatorului economic la pregătirea procedurii de atribuire a condus la o distorsionare a concurenţei, iar această situaţie nu poate fi remediată prin alte măsuri mai puţin severe;</w:t>
      </w:r>
    </w:p>
    <w:p w14:paraId="208E7C33"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153F6248"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BAA2F03"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0ADA4B2D" w14:textId="77777777" w:rsidR="00255D28" w:rsidRPr="006057C1" w:rsidRDefault="00255D28" w:rsidP="00255D28">
      <w:pPr>
        <w:spacing w:after="120" w:line="100" w:lineRule="atLeast"/>
        <w:jc w:val="both"/>
        <w:rPr>
          <w:color w:val="00000A"/>
        </w:rPr>
      </w:pPr>
      <w:r w:rsidRPr="006057C1">
        <w:rPr>
          <w:color w:val="00000A"/>
        </w:rPr>
        <w:lastRenderedPageBreak/>
        <w:t xml:space="preserve">    </w:t>
      </w:r>
      <w:r w:rsidRPr="006057C1">
        <w:rPr>
          <w:i/>
          <w:iCs/>
          <w:color w:val="00000A"/>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7382C2F4"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7A7E0106"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4EFA4315"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71EC58DD"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131A0721"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689045BE"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c) un ofertant/candidat a depus două sau mai multe oferte/solicitări de participare, atât individual cât şi în comun cu alţi operatori economici sau doar în comun cu alţi operatori economici;</w:t>
      </w:r>
    </w:p>
    <w:p w14:paraId="01D0722E"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d) un ofertant/candidat a depus ofertă/solicitare de participare individuală/în comun cu alţi operatori economici şi este nominalizat ca subcontractant în cadrul unei alte oferte/solicitări de participare.</w:t>
      </w:r>
    </w:p>
    <w:p w14:paraId="34B8EE42"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35991F83"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(7) Autoritatea contractantă are obligaţia furnizării tuturor informaţiilor solicitate de Consiliul Concurenţei, în vederea formulării punctului de vedere, conform dispoziţiilor alin. (6).</w:t>
      </w:r>
    </w:p>
    <w:p w14:paraId="4E5AC4A6" w14:textId="77777777" w:rsidR="00255D28" w:rsidRPr="006057C1" w:rsidRDefault="00255D28" w:rsidP="00255D28">
      <w:pPr>
        <w:spacing w:after="120" w:line="100" w:lineRule="atLeast"/>
        <w:jc w:val="both"/>
        <w:rPr>
          <w:color w:val="00000A"/>
        </w:rPr>
      </w:pPr>
      <w:r w:rsidRPr="006057C1">
        <w:rPr>
          <w:color w:val="00000A"/>
        </w:rPr>
        <w:t xml:space="preserve">    </w:t>
      </w:r>
      <w:r w:rsidRPr="006057C1">
        <w:rPr>
          <w:i/>
          <w:iCs/>
          <w:color w:val="00000A"/>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sidRPr="006057C1">
        <w:rPr>
          <w:color w:val="00000A"/>
        </w:rPr>
        <w:t> </w:t>
      </w:r>
    </w:p>
    <w:p w14:paraId="0B36E8E7" w14:textId="77777777" w:rsidR="00255D28" w:rsidRPr="006057C1" w:rsidRDefault="00255D28" w:rsidP="00255D28">
      <w:pPr>
        <w:spacing w:after="120" w:line="100" w:lineRule="atLeast"/>
        <w:ind w:firstLine="600"/>
        <w:jc w:val="both"/>
        <w:rPr>
          <w:color w:val="00000A"/>
        </w:rPr>
      </w:pPr>
      <w:r w:rsidRPr="006057C1">
        <w:rPr>
          <w:color w:val="00000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4919C2A" w14:textId="77777777" w:rsidR="00255D28" w:rsidRPr="006057C1" w:rsidRDefault="00255D28" w:rsidP="00255D28">
      <w:pPr>
        <w:spacing w:after="120" w:line="100" w:lineRule="atLeast"/>
        <w:jc w:val="both"/>
        <w:rPr>
          <w:color w:val="00000A"/>
        </w:rPr>
      </w:pPr>
      <w:r w:rsidRPr="006057C1">
        <w:rPr>
          <w:color w:val="00000A"/>
        </w:rPr>
        <w:t>Înţeleg că în cazul în care această declaraţie nu este conformă cu realitatea sunt posibil de încălcarea prevederilor legislaţiei penale privind falsul în declaraţii. </w:t>
      </w:r>
    </w:p>
    <w:p w14:paraId="7120E493" w14:textId="77777777" w:rsidR="00255D28" w:rsidRPr="006057C1" w:rsidRDefault="00255D28" w:rsidP="00255D28">
      <w:pPr>
        <w:spacing w:after="120" w:line="100" w:lineRule="atLeast"/>
        <w:ind w:firstLine="600"/>
        <w:rPr>
          <w:color w:val="00000A"/>
        </w:rPr>
      </w:pPr>
      <w:r w:rsidRPr="006057C1">
        <w:rPr>
          <w:color w:val="00000A"/>
        </w:rPr>
        <w:t>Data completării ......................</w:t>
      </w:r>
    </w:p>
    <w:p w14:paraId="15EDDC22" w14:textId="77777777" w:rsidR="00255D28" w:rsidRPr="006057C1" w:rsidRDefault="00255D28" w:rsidP="00255D28">
      <w:pPr>
        <w:spacing w:after="120" w:line="100" w:lineRule="atLeast"/>
        <w:jc w:val="center"/>
        <w:rPr>
          <w:color w:val="00000A"/>
        </w:rPr>
      </w:pPr>
      <w:r w:rsidRPr="006057C1">
        <w:rPr>
          <w:color w:val="00000A"/>
        </w:rPr>
        <w:t> Candidat /ofertant,</w:t>
      </w:r>
    </w:p>
    <w:p w14:paraId="6122BA39" w14:textId="77777777" w:rsidR="00255D28" w:rsidRPr="006057C1" w:rsidRDefault="00255D28" w:rsidP="00255D28">
      <w:pPr>
        <w:spacing w:after="120" w:line="100" w:lineRule="atLeast"/>
        <w:jc w:val="center"/>
        <w:rPr>
          <w:color w:val="00000A"/>
        </w:rPr>
      </w:pPr>
      <w:r w:rsidRPr="006057C1">
        <w:rPr>
          <w:color w:val="00000A"/>
        </w:rPr>
        <w:t>_________________</w:t>
      </w:r>
    </w:p>
    <w:p w14:paraId="0C4F0D8D" w14:textId="77777777" w:rsidR="00255D28" w:rsidRPr="006057C1" w:rsidRDefault="00255D28" w:rsidP="00255D28">
      <w:pPr>
        <w:spacing w:after="120" w:line="100" w:lineRule="atLeast"/>
        <w:jc w:val="center"/>
        <w:rPr>
          <w:color w:val="00000A"/>
        </w:rPr>
      </w:pPr>
      <w:r w:rsidRPr="006057C1">
        <w:rPr>
          <w:i/>
          <w:iCs/>
          <w:color w:val="00000A"/>
        </w:rPr>
        <w:t>(semnătura autorizată)</w:t>
      </w:r>
    </w:p>
    <w:p w14:paraId="7B9D1AC3" w14:textId="77777777" w:rsidR="00F26CCF" w:rsidRPr="00255D28" w:rsidRDefault="00F26CCF" w:rsidP="00255D28"/>
    <w:sectPr w:rsidR="00F26CCF" w:rsidRPr="00255D2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9BE27" w14:textId="77777777" w:rsidR="006D3F6D" w:rsidRDefault="006D3F6D" w:rsidP="00F448F8">
      <w:r>
        <w:separator/>
      </w:r>
    </w:p>
  </w:endnote>
  <w:endnote w:type="continuationSeparator" w:id="0">
    <w:p w14:paraId="2E38D654" w14:textId="77777777" w:rsidR="006D3F6D" w:rsidRDefault="006D3F6D" w:rsidP="00F4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default"/>
    <w:sig w:usb0="00000000"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0C695" w14:textId="77777777" w:rsidR="006D3F6D" w:rsidRDefault="006D3F6D" w:rsidP="00F448F8">
      <w:r>
        <w:separator/>
      </w:r>
    </w:p>
  </w:footnote>
  <w:footnote w:type="continuationSeparator" w:id="0">
    <w:p w14:paraId="57F854C3" w14:textId="77777777" w:rsidR="006D3F6D" w:rsidRDefault="006D3F6D" w:rsidP="00F4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9FB1" w14:textId="77777777" w:rsidR="002A50D0" w:rsidRDefault="002A50D0">
    <w:pPr>
      <w:pStyle w:val="Header"/>
      <w:rPr>
        <w:rFonts w:ascii="Arial" w:hAnsi="Arial" w:cs="Arial"/>
        <w:sz w:val="22"/>
        <w:szCs w:val="22"/>
      </w:rPr>
    </w:pPr>
  </w:p>
  <w:p w14:paraId="4538C206" w14:textId="77777777" w:rsidR="00F448F8" w:rsidRDefault="00F448F8">
    <w:pPr>
      <w:pStyle w:val="Header"/>
      <w:rPr>
        <w:rFonts w:ascii="Arial" w:hAnsi="Arial" w:cs="Arial"/>
        <w:sz w:val="22"/>
        <w:szCs w:val="22"/>
      </w:rPr>
    </w:pPr>
  </w:p>
  <w:p w14:paraId="76095DFF" w14:textId="77777777" w:rsidR="00F448F8" w:rsidRDefault="00F448F8">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lvlText w:val="Article %1."/>
      <w:lvlJc w:val="left"/>
      <w:pPr>
        <w:tabs>
          <w:tab w:val="num" w:pos="1440"/>
        </w:tabs>
        <w:ind w:left="0" w:firstLine="0"/>
      </w:pPr>
      <w:rPr>
        <w:rFonts w:ascii="Symbol" w:hAnsi="Symbol"/>
      </w:r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lef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lef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left"/>
      <w:pPr>
        <w:tabs>
          <w:tab w:val="num" w:pos="1584"/>
        </w:tabs>
        <w:ind w:left="1584" w:hanging="144"/>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rPr>
        <w:rFonts w:hint="default"/>
        <w:b/>
        <w:i/>
        <w:vanish/>
        <w:sz w:val="24"/>
        <w:szCs w:val="24"/>
        <w:lang w:val="it-I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cs="Bookman Old Style"/>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lvl w:ilvl="0">
      <w:start w:val="1"/>
      <w:numFmt w:val="lowerLetter"/>
      <w:lvlText w:val="%1)"/>
      <w:lvlJc w:val="left"/>
      <w:pPr>
        <w:tabs>
          <w:tab w:val="num" w:pos="680"/>
        </w:tabs>
        <w:ind w:left="68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D"/>
    <w:multiLevelType w:val="multilevel"/>
    <w:tmpl w:val="0000000D"/>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9D8D29C"/>
    <w:multiLevelType w:val="singleLevel"/>
    <w:tmpl w:val="09D8D29C"/>
    <w:lvl w:ilvl="0">
      <w:start w:val="1"/>
      <w:numFmt w:val="lowerRoman"/>
      <w:suff w:val="space"/>
      <w:lvlText w:val="%1."/>
      <w:lvlJc w:val="left"/>
    </w:lvl>
  </w:abstractNum>
  <w:abstractNum w:abstractNumId="5" w15:restartNumberingAfterBreak="0">
    <w:nsid w:val="10263116"/>
    <w:multiLevelType w:val="multilevel"/>
    <w:tmpl w:val="1026311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5B91F21"/>
    <w:multiLevelType w:val="multilevel"/>
    <w:tmpl w:val="15B91F21"/>
    <w:lvl w:ilvl="0">
      <w:start w:val="1"/>
      <w:numFmt w:val="bullet"/>
      <w:lvlText w:val=""/>
      <w:lvlJc w:val="left"/>
      <w:pPr>
        <w:ind w:left="1505" w:hanging="360"/>
      </w:pPr>
      <w:rPr>
        <w:rFonts w:ascii="Symbol" w:hAnsi="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hint="default"/>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hint="default"/>
      </w:rPr>
    </w:lvl>
  </w:abstractNum>
  <w:abstractNum w:abstractNumId="7" w15:restartNumberingAfterBreak="0">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23A4224F"/>
    <w:multiLevelType w:val="singleLevel"/>
    <w:tmpl w:val="23A4224F"/>
    <w:lvl w:ilvl="0">
      <w:start w:val="1"/>
      <w:numFmt w:val="lowerLetter"/>
      <w:suff w:val="space"/>
      <w:lvlText w:val="%1)"/>
      <w:lvlJc w:val="left"/>
    </w:lvl>
  </w:abstractNum>
  <w:abstractNum w:abstractNumId="9" w15:restartNumberingAfterBreak="0">
    <w:nsid w:val="34CCFEAE"/>
    <w:multiLevelType w:val="singleLevel"/>
    <w:tmpl w:val="34CCFEAE"/>
    <w:lvl w:ilvl="0">
      <w:start w:val="3"/>
      <w:numFmt w:val="decimal"/>
      <w:suff w:val="space"/>
      <w:lvlText w:val="%1."/>
      <w:lvlJc w:val="left"/>
    </w:lvl>
  </w:abstractNum>
  <w:abstractNum w:abstractNumId="10" w15:restartNumberingAfterBreak="0">
    <w:nsid w:val="3CF83BCE"/>
    <w:multiLevelType w:val="multilevel"/>
    <w:tmpl w:val="3CF83BCE"/>
    <w:lvl w:ilvl="0">
      <w:start w:val="1"/>
      <w:numFmt w:val="decimal"/>
      <w:lvlText w:val="20.%1."/>
      <w:lvlJc w:val="left"/>
      <w:pPr>
        <w:tabs>
          <w:tab w:val="num" w:pos="1800"/>
        </w:tabs>
        <w:ind w:left="1800" w:hanging="360"/>
      </w:pPr>
      <w:rPr>
        <w:rFonts w:ascii="Arial" w:hAnsi="Arial" w:cs="Times New Roman" w:hint="default"/>
        <w:b w:val="0"/>
        <w:i w:val="0"/>
        <w:sz w:val="24"/>
        <w:szCs w:val="24"/>
      </w:rPr>
    </w:lvl>
    <w:lvl w:ilvl="1">
      <w:start w:val="1"/>
      <w:numFmt w:val="lowerRoman"/>
      <w:lvlText w:val="%2."/>
      <w:lvlJc w:val="right"/>
      <w:pPr>
        <w:tabs>
          <w:tab w:val="num" w:pos="1548"/>
        </w:tabs>
        <w:ind w:left="1548" w:hanging="468"/>
      </w:pPr>
      <w:rPr>
        <w:rFonts w:cs="Times New Roman" w:hint="default"/>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F446477"/>
    <w:multiLevelType w:val="multilevel"/>
    <w:tmpl w:val="3F446477"/>
    <w:lvl w:ilvl="0">
      <w:start w:val="1"/>
      <w:numFmt w:val="lowerLetter"/>
      <w:lvlText w:val="(%1)"/>
      <w:lvlJc w:val="left"/>
      <w:pPr>
        <w:tabs>
          <w:tab w:val="num" w:pos="2181"/>
        </w:tabs>
        <w:ind w:left="2181" w:hanging="480"/>
      </w:pPr>
      <w:rPr>
        <w:rFonts w:cs="Times New Roman" w:hint="default"/>
      </w:rPr>
    </w:lvl>
    <w:lvl w:ilvl="1">
      <w:start w:val="1"/>
      <w:numFmt w:val="decimal"/>
      <w:lvlText w:val="%2"/>
      <w:lvlJc w:val="left"/>
      <w:pPr>
        <w:tabs>
          <w:tab w:val="num" w:pos="2781"/>
        </w:tabs>
        <w:ind w:left="2781" w:hanging="360"/>
      </w:pPr>
      <w:rPr>
        <w:rFonts w:cs="Times New Roman" w:hint="default"/>
        <w:b/>
        <w:bCs/>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12" w15:restartNumberingAfterBreak="0">
    <w:nsid w:val="52C21845"/>
    <w:multiLevelType w:val="multilevel"/>
    <w:tmpl w:val="52C21845"/>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8E38E0C"/>
    <w:multiLevelType w:val="singleLevel"/>
    <w:tmpl w:val="58E38E0C"/>
    <w:lvl w:ilvl="0">
      <w:start w:val="1"/>
      <w:numFmt w:val="decimal"/>
      <w:suff w:val="space"/>
      <w:lvlText w:val="%1."/>
      <w:lvlJc w:val="left"/>
    </w:lvl>
  </w:abstractNum>
  <w:abstractNum w:abstractNumId="14" w15:restartNumberingAfterBreak="0">
    <w:nsid w:val="5B768608"/>
    <w:multiLevelType w:val="singleLevel"/>
    <w:tmpl w:val="5B768608"/>
    <w:lvl w:ilvl="0">
      <w:start w:val="1"/>
      <w:numFmt w:val="decimal"/>
      <w:suff w:val="space"/>
      <w:lvlText w:val="%1."/>
      <w:lvlJc w:val="left"/>
    </w:lvl>
  </w:abstractNum>
  <w:abstractNum w:abstractNumId="15" w15:restartNumberingAfterBreak="0">
    <w:nsid w:val="6FE202B3"/>
    <w:multiLevelType w:val="multilevel"/>
    <w:tmpl w:val="6FE202B3"/>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B8D353B"/>
    <w:multiLevelType w:val="multilevel"/>
    <w:tmpl w:val="7B8D353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164054250">
    <w:abstractNumId w:val="16"/>
  </w:num>
  <w:num w:numId="2" w16cid:durableId="13459825">
    <w:abstractNumId w:val="3"/>
  </w:num>
  <w:num w:numId="3" w16cid:durableId="2083215143">
    <w:abstractNumId w:val="2"/>
  </w:num>
  <w:num w:numId="4" w16cid:durableId="1171791925">
    <w:abstractNumId w:val="13"/>
  </w:num>
  <w:num w:numId="5" w16cid:durableId="1202598900">
    <w:abstractNumId w:val="1"/>
  </w:num>
  <w:num w:numId="6" w16cid:durableId="290788233">
    <w:abstractNumId w:val="0"/>
  </w:num>
  <w:num w:numId="7" w16cid:durableId="821777931">
    <w:abstractNumId w:val="15"/>
  </w:num>
  <w:num w:numId="8" w16cid:durableId="916327538">
    <w:abstractNumId w:val="12"/>
  </w:num>
  <w:num w:numId="9" w16cid:durableId="623510086">
    <w:abstractNumId w:val="10"/>
  </w:num>
  <w:num w:numId="10" w16cid:durableId="1841579174">
    <w:abstractNumId w:val="7"/>
  </w:num>
  <w:num w:numId="11" w16cid:durableId="1156922259">
    <w:abstractNumId w:val="6"/>
  </w:num>
  <w:num w:numId="12" w16cid:durableId="670334403">
    <w:abstractNumId w:val="4"/>
  </w:num>
  <w:num w:numId="13" w16cid:durableId="19278414">
    <w:abstractNumId w:val="8"/>
  </w:num>
  <w:num w:numId="14" w16cid:durableId="579022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4275533">
    <w:abstractNumId w:val="5"/>
  </w:num>
  <w:num w:numId="16" w16cid:durableId="675152690">
    <w:abstractNumId w:val="14"/>
  </w:num>
  <w:num w:numId="17" w16cid:durableId="208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9F"/>
    <w:rsid w:val="00255D28"/>
    <w:rsid w:val="002A50D0"/>
    <w:rsid w:val="003D72D7"/>
    <w:rsid w:val="004B6E41"/>
    <w:rsid w:val="004C2AE8"/>
    <w:rsid w:val="004C4B76"/>
    <w:rsid w:val="00507AC2"/>
    <w:rsid w:val="00515EB3"/>
    <w:rsid w:val="0052139F"/>
    <w:rsid w:val="00694A62"/>
    <w:rsid w:val="006D3F6D"/>
    <w:rsid w:val="00795542"/>
    <w:rsid w:val="007B4DD6"/>
    <w:rsid w:val="0089407B"/>
    <w:rsid w:val="008A629D"/>
    <w:rsid w:val="008E767D"/>
    <w:rsid w:val="009049CA"/>
    <w:rsid w:val="009716C1"/>
    <w:rsid w:val="009C1CBC"/>
    <w:rsid w:val="00AC57B6"/>
    <w:rsid w:val="00B051E7"/>
    <w:rsid w:val="00B21966"/>
    <w:rsid w:val="00BF5DFC"/>
    <w:rsid w:val="00C82C3F"/>
    <w:rsid w:val="00CA45A8"/>
    <w:rsid w:val="00CA6275"/>
    <w:rsid w:val="00CC0454"/>
    <w:rsid w:val="00CE5224"/>
    <w:rsid w:val="00DD3BA5"/>
    <w:rsid w:val="00EB58E1"/>
    <w:rsid w:val="00EB65A3"/>
    <w:rsid w:val="00ED7F4D"/>
    <w:rsid w:val="00EE7C5A"/>
    <w:rsid w:val="00EF1A59"/>
    <w:rsid w:val="00F1079F"/>
    <w:rsid w:val="00F26CCF"/>
    <w:rsid w:val="00F448F8"/>
    <w:rsid w:val="00FC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D2CBE"/>
  <w15:chartTrackingRefBased/>
  <w15:docId w15:val="{D1028B8E-4526-4211-9A16-80B92BF9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28"/>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521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21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21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21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21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21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39F"/>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521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39F"/>
    <w:rPr>
      <w:rFonts w:eastAsiaTheme="majorEastAsia" w:cstheme="majorBidi"/>
      <w:color w:val="272727" w:themeColor="text1" w:themeTint="D8"/>
    </w:rPr>
  </w:style>
  <w:style w:type="paragraph" w:styleId="Title">
    <w:name w:val="Title"/>
    <w:basedOn w:val="Normal"/>
    <w:next w:val="Normal"/>
    <w:link w:val="TitleChar"/>
    <w:uiPriority w:val="10"/>
    <w:qFormat/>
    <w:rsid w:val="00521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39F"/>
    <w:pPr>
      <w:spacing w:before="160"/>
      <w:jc w:val="center"/>
    </w:pPr>
    <w:rPr>
      <w:i/>
      <w:iCs/>
      <w:color w:val="404040" w:themeColor="text1" w:themeTint="BF"/>
    </w:rPr>
  </w:style>
  <w:style w:type="character" w:customStyle="1" w:styleId="QuoteChar">
    <w:name w:val="Quote Char"/>
    <w:basedOn w:val="DefaultParagraphFont"/>
    <w:link w:val="Quote"/>
    <w:uiPriority w:val="29"/>
    <w:rsid w:val="0052139F"/>
    <w:rPr>
      <w:i/>
      <w:iCs/>
      <w:color w:val="404040" w:themeColor="text1" w:themeTint="BF"/>
    </w:rPr>
  </w:style>
  <w:style w:type="paragraph" w:styleId="ListParagraph">
    <w:name w:val="List Paragraph"/>
    <w:basedOn w:val="Normal"/>
    <w:uiPriority w:val="34"/>
    <w:qFormat/>
    <w:rsid w:val="0052139F"/>
    <w:pPr>
      <w:ind w:left="720"/>
      <w:contextualSpacing/>
    </w:pPr>
  </w:style>
  <w:style w:type="character" w:styleId="IntenseEmphasis">
    <w:name w:val="Intense Emphasis"/>
    <w:basedOn w:val="DefaultParagraphFont"/>
    <w:uiPriority w:val="21"/>
    <w:qFormat/>
    <w:rsid w:val="0052139F"/>
    <w:rPr>
      <w:i/>
      <w:iCs/>
      <w:color w:val="0F4761" w:themeColor="accent1" w:themeShade="BF"/>
    </w:rPr>
  </w:style>
  <w:style w:type="paragraph" w:styleId="IntenseQuote">
    <w:name w:val="Intense Quote"/>
    <w:basedOn w:val="Normal"/>
    <w:next w:val="Normal"/>
    <w:link w:val="IntenseQuoteChar"/>
    <w:uiPriority w:val="30"/>
    <w:qFormat/>
    <w:rsid w:val="00521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39F"/>
    <w:rPr>
      <w:i/>
      <w:iCs/>
      <w:color w:val="0F4761" w:themeColor="accent1" w:themeShade="BF"/>
    </w:rPr>
  </w:style>
  <w:style w:type="character" w:styleId="IntenseReference">
    <w:name w:val="Intense Reference"/>
    <w:basedOn w:val="DefaultParagraphFont"/>
    <w:uiPriority w:val="32"/>
    <w:qFormat/>
    <w:rsid w:val="0052139F"/>
    <w:rPr>
      <w:b/>
      <w:bCs/>
      <w:smallCaps/>
      <w:color w:val="0F4761" w:themeColor="accent1" w:themeShade="BF"/>
      <w:spacing w:val="5"/>
    </w:rPr>
  </w:style>
  <w:style w:type="character" w:styleId="PageNumber">
    <w:name w:val="page number"/>
    <w:basedOn w:val="DefaultParagraphFont"/>
    <w:rsid w:val="0052139F"/>
  </w:style>
  <w:style w:type="character" w:customStyle="1" w:styleId="noticetext1">
    <w:name w:val="noticetext1"/>
    <w:basedOn w:val="DefaultParagraphFont"/>
    <w:rsid w:val="0052139F"/>
    <w:rPr>
      <w:rFonts w:ascii="Arial" w:hAnsi="Arial" w:cs="Arial" w:hint="default"/>
      <w:sz w:val="14"/>
      <w:szCs w:val="14"/>
    </w:rPr>
  </w:style>
  <w:style w:type="paragraph" w:styleId="BodyTextIndent">
    <w:name w:val="Body Text Indent"/>
    <w:basedOn w:val="Normal"/>
    <w:link w:val="BodyTextIndentChar"/>
    <w:rsid w:val="0052139F"/>
    <w:pPr>
      <w:ind w:firstLine="1800"/>
      <w:jc w:val="both"/>
    </w:pPr>
    <w:rPr>
      <w:sz w:val="24"/>
    </w:rPr>
  </w:style>
  <w:style w:type="character" w:customStyle="1" w:styleId="BodyTextIndentChar">
    <w:name w:val="Body Text Indent Char"/>
    <w:basedOn w:val="DefaultParagraphFont"/>
    <w:link w:val="BodyTextIndent"/>
    <w:rsid w:val="0052139F"/>
    <w:rPr>
      <w:rFonts w:ascii="Times New Roman" w:eastAsia="SimSun" w:hAnsi="Times New Roman" w:cs="Times New Roman"/>
      <w:kern w:val="0"/>
      <w:sz w:val="24"/>
      <w:szCs w:val="20"/>
      <w:lang w:val="ro-RO"/>
      <w14:ligatures w14:val="none"/>
    </w:rPr>
  </w:style>
  <w:style w:type="paragraph" w:styleId="Header">
    <w:name w:val="header"/>
    <w:basedOn w:val="Normal"/>
    <w:link w:val="HeaderChar"/>
    <w:uiPriority w:val="99"/>
    <w:rsid w:val="0052139F"/>
    <w:pPr>
      <w:tabs>
        <w:tab w:val="center" w:pos="4153"/>
        <w:tab w:val="right" w:pos="8306"/>
      </w:tabs>
    </w:pPr>
  </w:style>
  <w:style w:type="character" w:customStyle="1" w:styleId="HeaderChar">
    <w:name w:val="Header Char"/>
    <w:basedOn w:val="DefaultParagraphFont"/>
    <w:link w:val="Header"/>
    <w:uiPriority w:val="99"/>
    <w:rsid w:val="0052139F"/>
    <w:rPr>
      <w:rFonts w:ascii="Times New Roman" w:eastAsia="SimSun" w:hAnsi="Times New Roman" w:cs="Times New Roman"/>
      <w:kern w:val="0"/>
      <w:sz w:val="20"/>
      <w:szCs w:val="20"/>
      <w:lang w:val="ro-RO"/>
      <w14:ligatures w14:val="none"/>
    </w:rPr>
  </w:style>
  <w:style w:type="paragraph" w:customStyle="1" w:styleId="DefaultText">
    <w:name w:val="Default Text"/>
    <w:basedOn w:val="Normal"/>
    <w:qFormat/>
    <w:rsid w:val="0052139F"/>
    <w:pPr>
      <w:overflowPunct w:val="0"/>
      <w:autoSpaceDE w:val="0"/>
      <w:autoSpaceDN w:val="0"/>
      <w:adjustRightInd w:val="0"/>
    </w:pPr>
    <w:rPr>
      <w:sz w:val="24"/>
    </w:rPr>
  </w:style>
  <w:style w:type="paragraph" w:customStyle="1" w:styleId="ListParagraph1">
    <w:name w:val="List Paragraph1"/>
    <w:basedOn w:val="Normal"/>
    <w:uiPriority w:val="99"/>
    <w:qFormat/>
    <w:rsid w:val="0052139F"/>
    <w:pPr>
      <w:ind w:left="720"/>
      <w:contextualSpacing/>
    </w:pPr>
    <w:rPr>
      <w:sz w:val="24"/>
      <w:lang w:val="en-GB"/>
    </w:rPr>
  </w:style>
  <w:style w:type="paragraph" w:styleId="Footer">
    <w:name w:val="footer"/>
    <w:basedOn w:val="Normal"/>
    <w:link w:val="FooterChar"/>
    <w:uiPriority w:val="99"/>
    <w:unhideWhenUsed/>
    <w:rsid w:val="00F448F8"/>
    <w:pPr>
      <w:tabs>
        <w:tab w:val="center" w:pos="4513"/>
        <w:tab w:val="right" w:pos="9026"/>
      </w:tabs>
    </w:pPr>
  </w:style>
  <w:style w:type="character" w:customStyle="1" w:styleId="FooterChar">
    <w:name w:val="Footer Char"/>
    <w:basedOn w:val="DefaultParagraphFont"/>
    <w:link w:val="Footer"/>
    <w:uiPriority w:val="99"/>
    <w:rsid w:val="00F448F8"/>
    <w:rPr>
      <w:rFonts w:ascii="Times New Roman" w:eastAsia="SimSun" w:hAnsi="Times New Roman" w:cs="Times New Roman"/>
      <w:kern w:val="0"/>
      <w:sz w:val="20"/>
      <w:szCs w:val="20"/>
      <w:lang w:val="ro-RO"/>
      <w14:ligatures w14:val="none"/>
    </w:rPr>
  </w:style>
  <w:style w:type="character" w:styleId="Hyperlink">
    <w:name w:val="Hyperlink"/>
    <w:uiPriority w:val="99"/>
    <w:unhideWhenUsed/>
    <w:rsid w:val="00255D28"/>
    <w:rPr>
      <w:color w:val="0563C1"/>
      <w:u w:val="single"/>
    </w:rPr>
  </w:style>
  <w:style w:type="character" w:styleId="CommentReference">
    <w:name w:val="annotation reference"/>
    <w:uiPriority w:val="99"/>
    <w:unhideWhenUsed/>
    <w:rsid w:val="00255D28"/>
    <w:rPr>
      <w:sz w:val="16"/>
      <w:szCs w:val="16"/>
    </w:rPr>
  </w:style>
  <w:style w:type="character" w:customStyle="1" w:styleId="BalloonTextChar">
    <w:name w:val="Balloon Text Char"/>
    <w:link w:val="BalloonText"/>
    <w:uiPriority w:val="99"/>
    <w:qFormat/>
    <w:rsid w:val="00255D28"/>
    <w:rPr>
      <w:rFonts w:ascii="Segoe UI" w:hAnsi="Segoe UI" w:cs="Segoe UI"/>
      <w:sz w:val="18"/>
      <w:szCs w:val="18"/>
    </w:rPr>
  </w:style>
  <w:style w:type="character" w:customStyle="1" w:styleId="CommentSubjectChar">
    <w:name w:val="Comment Subject Char"/>
    <w:link w:val="CommentSubject"/>
    <w:uiPriority w:val="99"/>
    <w:rsid w:val="00255D28"/>
    <w:rPr>
      <w:rFonts w:eastAsia="Times New Roman"/>
      <w:b/>
      <w:bCs/>
    </w:rPr>
  </w:style>
  <w:style w:type="character" w:customStyle="1" w:styleId="CommentTextChar">
    <w:name w:val="Comment Text Char"/>
    <w:uiPriority w:val="99"/>
    <w:semiHidden/>
    <w:rsid w:val="00255D28"/>
    <w:rPr>
      <w:rFonts w:ascii="Times New Roman" w:eastAsia="Times New Roman" w:hAnsi="Times New Roman" w:cs="Times New Roman"/>
      <w:sz w:val="20"/>
      <w:szCs w:val="20"/>
      <w:lang w:val="en-US"/>
    </w:rPr>
  </w:style>
  <w:style w:type="character" w:customStyle="1" w:styleId="FooterChar1">
    <w:name w:val="Footer Char1"/>
    <w:basedOn w:val="DefaultParagraphFont"/>
    <w:uiPriority w:val="99"/>
    <w:semiHidden/>
    <w:rsid w:val="00255D28"/>
    <w:rPr>
      <w:rFonts w:ascii="Calibri" w:eastAsia="Calibri" w:hAnsi="Calibri"/>
      <w:sz w:val="22"/>
      <w:szCs w:val="22"/>
      <w:lang w:eastAsia="en-US"/>
    </w:rPr>
  </w:style>
  <w:style w:type="paragraph" w:styleId="CommentText">
    <w:name w:val="annotation text"/>
    <w:basedOn w:val="Normal"/>
    <w:link w:val="CommentTextChar1"/>
    <w:uiPriority w:val="99"/>
    <w:unhideWhenUsed/>
    <w:rsid w:val="00255D28"/>
    <w:pPr>
      <w:spacing w:after="160"/>
    </w:pPr>
    <w:rPr>
      <w:rFonts w:ascii="Calibri" w:eastAsia="Calibri" w:hAnsi="Calibri"/>
    </w:rPr>
  </w:style>
  <w:style w:type="character" w:customStyle="1" w:styleId="CommentTextChar1">
    <w:name w:val="Comment Text Char1"/>
    <w:basedOn w:val="DefaultParagraphFont"/>
    <w:link w:val="CommentText"/>
    <w:uiPriority w:val="99"/>
    <w:rsid w:val="00255D28"/>
    <w:rPr>
      <w:rFonts w:ascii="Calibri" w:eastAsia="Calibri" w:hAnsi="Calibri" w:cs="Times New Roman"/>
      <w:kern w:val="0"/>
      <w:sz w:val="20"/>
      <w:szCs w:val="20"/>
      <w:lang w:val="ro-RO"/>
      <w14:ligatures w14:val="none"/>
    </w:rPr>
  </w:style>
  <w:style w:type="paragraph" w:styleId="CommentSubject">
    <w:name w:val="annotation subject"/>
    <w:basedOn w:val="CommentText"/>
    <w:next w:val="CommentText"/>
    <w:link w:val="CommentSubjectChar"/>
    <w:uiPriority w:val="99"/>
    <w:unhideWhenUsed/>
    <w:rsid w:val="00255D28"/>
    <w:rPr>
      <w:rFonts w:asciiTheme="minorHAnsi" w:eastAsia="Times New Roman" w:hAnsiTheme="minorHAnsi" w:cstheme="minorBidi"/>
      <w:b/>
      <w:bCs/>
      <w:kern w:val="2"/>
      <w:sz w:val="22"/>
      <w:szCs w:val="22"/>
      <w:lang w:val="en-US"/>
      <w14:ligatures w14:val="standardContextual"/>
    </w:rPr>
  </w:style>
  <w:style w:type="character" w:customStyle="1" w:styleId="CommentSubjectChar1">
    <w:name w:val="Comment Subject Char1"/>
    <w:basedOn w:val="CommentTextChar1"/>
    <w:uiPriority w:val="99"/>
    <w:semiHidden/>
    <w:rsid w:val="00255D28"/>
    <w:rPr>
      <w:rFonts w:ascii="Calibri" w:eastAsia="Calibri" w:hAnsi="Calibri" w:cs="Times New Roman"/>
      <w:b/>
      <w:bCs/>
      <w:kern w:val="0"/>
      <w:sz w:val="20"/>
      <w:szCs w:val="20"/>
      <w:lang w:val="ro-RO"/>
      <w14:ligatures w14:val="none"/>
    </w:rPr>
  </w:style>
  <w:style w:type="paragraph" w:styleId="TOC1">
    <w:name w:val="toc 1"/>
    <w:basedOn w:val="Normal"/>
    <w:next w:val="Normal"/>
    <w:uiPriority w:val="39"/>
    <w:unhideWhenUsed/>
    <w:rsid w:val="00255D28"/>
    <w:pPr>
      <w:spacing w:after="100" w:line="276" w:lineRule="auto"/>
    </w:pPr>
    <w:rPr>
      <w:rFonts w:ascii="Calibri" w:eastAsia="Calibri" w:hAnsi="Calibri"/>
      <w:sz w:val="22"/>
      <w:szCs w:val="22"/>
      <w:lang w:val="en-US"/>
    </w:rPr>
  </w:style>
  <w:style w:type="paragraph" w:styleId="BodyText">
    <w:name w:val="Body Text"/>
    <w:basedOn w:val="Normal"/>
    <w:link w:val="BodyTextChar"/>
    <w:uiPriority w:val="99"/>
    <w:qFormat/>
    <w:rsid w:val="00255D28"/>
    <w:pPr>
      <w:spacing w:after="120"/>
      <w:jc w:val="both"/>
    </w:pPr>
    <w:rPr>
      <w:rFonts w:ascii="Arial" w:eastAsia="Calibri" w:hAnsi="Arial"/>
      <w:bCs/>
      <w:szCs w:val="24"/>
      <w:lang w:val="fr-FR" w:eastAsia="zh-CN"/>
    </w:rPr>
  </w:style>
  <w:style w:type="character" w:customStyle="1" w:styleId="BodyTextChar">
    <w:name w:val="Body Text Char"/>
    <w:basedOn w:val="DefaultParagraphFont"/>
    <w:link w:val="BodyText"/>
    <w:uiPriority w:val="99"/>
    <w:rsid w:val="00255D28"/>
    <w:rPr>
      <w:rFonts w:ascii="Arial" w:eastAsia="Calibri" w:hAnsi="Arial" w:cs="Times New Roman"/>
      <w:bCs/>
      <w:kern w:val="0"/>
      <w:sz w:val="20"/>
      <w:szCs w:val="24"/>
      <w:lang w:val="fr-FR" w:eastAsia="zh-CN"/>
      <w14:ligatures w14:val="none"/>
    </w:rPr>
  </w:style>
  <w:style w:type="paragraph" w:styleId="BalloonText">
    <w:name w:val="Balloon Text"/>
    <w:basedOn w:val="Normal"/>
    <w:link w:val="BalloonTextChar"/>
    <w:uiPriority w:val="99"/>
    <w:unhideWhenUsed/>
    <w:rsid w:val="00255D28"/>
    <w:rPr>
      <w:rFonts w:ascii="Segoe UI" w:eastAsiaTheme="minorHAnsi" w:hAnsi="Segoe UI" w:cs="Segoe UI"/>
      <w:kern w:val="2"/>
      <w:sz w:val="18"/>
      <w:szCs w:val="18"/>
      <w:lang w:val="en-US"/>
      <w14:ligatures w14:val="standardContextual"/>
    </w:rPr>
  </w:style>
  <w:style w:type="character" w:customStyle="1" w:styleId="BalloonTextChar1">
    <w:name w:val="Balloon Text Char1"/>
    <w:basedOn w:val="DefaultParagraphFont"/>
    <w:uiPriority w:val="99"/>
    <w:semiHidden/>
    <w:rsid w:val="00255D28"/>
    <w:rPr>
      <w:rFonts w:ascii="Segoe UI" w:eastAsia="SimSun" w:hAnsi="Segoe UI" w:cs="Segoe UI"/>
      <w:kern w:val="0"/>
      <w:sz w:val="18"/>
      <w:szCs w:val="18"/>
      <w:lang w:val="ro-RO"/>
      <w14:ligatures w14:val="none"/>
    </w:rPr>
  </w:style>
  <w:style w:type="character" w:customStyle="1" w:styleId="HeaderChar1">
    <w:name w:val="Header Char1"/>
    <w:basedOn w:val="DefaultParagraphFont"/>
    <w:uiPriority w:val="99"/>
    <w:semiHidden/>
    <w:rsid w:val="00255D28"/>
    <w:rPr>
      <w:rFonts w:ascii="Calibri" w:eastAsia="Calibri" w:hAnsi="Calibri"/>
      <w:sz w:val="22"/>
      <w:szCs w:val="22"/>
      <w:lang w:eastAsia="en-US"/>
    </w:rPr>
  </w:style>
  <w:style w:type="paragraph" w:customStyle="1" w:styleId="Style11">
    <w:name w:val="Style 11"/>
    <w:basedOn w:val="Normal"/>
    <w:uiPriority w:val="99"/>
    <w:rsid w:val="00255D28"/>
    <w:pPr>
      <w:widowControl w:val="0"/>
      <w:autoSpaceDE w:val="0"/>
      <w:autoSpaceDN w:val="0"/>
      <w:spacing w:line="384" w:lineRule="atLeast"/>
    </w:pPr>
    <w:rPr>
      <w:rFonts w:eastAsia="Times New Roman"/>
      <w:sz w:val="24"/>
      <w:szCs w:val="24"/>
      <w:lang w:val="en-US"/>
    </w:rPr>
  </w:style>
  <w:style w:type="paragraph" w:customStyle="1" w:styleId="Section4heading">
    <w:name w:val="Section 4 heading"/>
    <w:basedOn w:val="Normal"/>
    <w:next w:val="Normal"/>
    <w:uiPriority w:val="99"/>
    <w:qFormat/>
    <w:rsid w:val="00255D28"/>
    <w:pPr>
      <w:tabs>
        <w:tab w:val="left" w:leader="dot" w:pos="8748"/>
      </w:tabs>
      <w:spacing w:after="240" w:line="259" w:lineRule="auto"/>
      <w:jc w:val="center"/>
    </w:pPr>
    <w:rPr>
      <w:rFonts w:ascii="Calibri" w:eastAsia="Calibri" w:hAnsi="Calibri"/>
      <w:b/>
      <w:sz w:val="36"/>
      <w:szCs w:val="22"/>
    </w:rPr>
  </w:style>
  <w:style w:type="paragraph" w:customStyle="1" w:styleId="StyleHeader1-ClausesAfter0pt">
    <w:name w:val="Style Header 1 - Clauses + After:  0 pt"/>
    <w:basedOn w:val="Normal"/>
    <w:qFormat/>
    <w:rsid w:val="00255D28"/>
    <w:pPr>
      <w:spacing w:after="200" w:line="259" w:lineRule="auto"/>
      <w:jc w:val="both"/>
    </w:pPr>
    <w:rPr>
      <w:rFonts w:ascii="Calibri" w:eastAsia="Calibri" w:hAnsi="Calibri"/>
      <w:bCs/>
      <w:sz w:val="22"/>
    </w:rPr>
  </w:style>
  <w:style w:type="paragraph" w:customStyle="1" w:styleId="Standard">
    <w:name w:val="Standard"/>
    <w:rsid w:val="00255D28"/>
    <w:pPr>
      <w:suppressAutoHyphens/>
      <w:autoSpaceDN w:val="0"/>
      <w:spacing w:after="240" w:line="240" w:lineRule="auto"/>
      <w:jc w:val="both"/>
      <w:textAlignment w:val="baseline"/>
    </w:pPr>
    <w:rPr>
      <w:rFonts w:ascii="Arial" w:eastAsia="Times New Roman" w:hAnsi="Arial" w:cs="Arial"/>
      <w:color w:val="000000"/>
      <w:kern w:val="3"/>
      <w:sz w:val="24"/>
      <w:szCs w:val="24"/>
      <w:lang w:val="en-GB"/>
      <w14:ligatures w14:val="none"/>
    </w:rPr>
  </w:style>
  <w:style w:type="table" w:styleId="TableGrid">
    <w:name w:val="Table Grid"/>
    <w:basedOn w:val="TableNormal"/>
    <w:uiPriority w:val="39"/>
    <w:qFormat/>
    <w:rsid w:val="00255D28"/>
    <w:pPr>
      <w:spacing w:after="0" w:line="240" w:lineRule="auto"/>
    </w:pPr>
    <w:rPr>
      <w:rFonts w:ascii="Times New Roman" w:eastAsia="SimSun" w:hAnsi="Times New Roman" w:cs="Times New Roman"/>
      <w:kern w:val="0"/>
      <w:sz w:val="20"/>
      <w:szCs w:val="20"/>
      <w:lang w:val="ro-RO" w:eastAsia="ro-R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55D28"/>
    <w:rPr>
      <w:rFonts w:ascii="Times New Roman" w:hAnsi="Times New Roman" w:cs="Times New Roman"/>
      <w:i/>
      <w:iCs/>
      <w:sz w:val="24"/>
      <w:lang w:val="pl-PL" w:eastAsia="pl-PL"/>
    </w:rPr>
  </w:style>
  <w:style w:type="paragraph" w:styleId="NoSpacing">
    <w:name w:val="No Spacing"/>
    <w:qFormat/>
    <w:rsid w:val="00255D28"/>
    <w:pPr>
      <w:spacing w:after="0" w:line="240" w:lineRule="auto"/>
    </w:pPr>
    <w:rPr>
      <w:rFonts w:ascii="Calibri" w:eastAsia="Calibri" w:hAnsi="Calibri" w:cs="Times New Roman"/>
      <w:kern w:val="0"/>
      <w14:ligatures w14:val="none"/>
    </w:rPr>
  </w:style>
  <w:style w:type="character" w:customStyle="1" w:styleId="tpa1">
    <w:name w:val="tpa1"/>
    <w:qFormat/>
    <w:rsid w:val="00255D28"/>
  </w:style>
  <w:style w:type="character" w:styleId="FollowedHyperlink">
    <w:name w:val="FollowedHyperlink"/>
    <w:basedOn w:val="DefaultParagraphFont"/>
    <w:uiPriority w:val="99"/>
    <w:semiHidden/>
    <w:unhideWhenUsed/>
    <w:rsid w:val="00255D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27</Pages>
  <Words>9465</Words>
  <Characters>54900</Characters>
  <Application>Microsoft Office Word</Application>
  <DocSecurity>0</DocSecurity>
  <Lines>457</Lines>
  <Paragraphs>128</Paragraphs>
  <ScaleCrop>false</ScaleCrop>
  <Company/>
  <LinksUpToDate>false</LinksUpToDate>
  <CharactersWithSpaces>64237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Roxana Colan</cp:lastModifiedBy>
  <cp:revision>25</cp:revision>
  <dcterms:created xsi:type="dcterms:W3CDTF">2024-03-12T09:37:00Z</dcterms:created>
  <dcterms:modified xsi:type="dcterms:W3CDTF">2024-08-29T12:59:00Z</dcterms:modified>
</cp:coreProperties>
</file>